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0421A" w:rsidRPr="00D405EB" w:rsidRDefault="006E1E3D" w:rsidP="00AF0454">
      <w:pPr>
        <w:pStyle w:val="Nincstrkz"/>
        <w:jc w:val="center"/>
        <w:rPr>
          <w:rFonts w:ascii="Arial" w:hAnsi="Arial" w:cs="Arial"/>
          <w:b/>
          <w:color w:val="000000" w:themeColor="text1"/>
        </w:rPr>
      </w:pPr>
      <w:bookmarkStart w:id="0" w:name="_GoBack"/>
      <w:bookmarkEnd w:id="0"/>
      <w:r w:rsidRPr="00D405EB">
        <w:rPr>
          <w:rFonts w:ascii="Arial" w:hAnsi="Arial" w:cs="Arial"/>
          <w:b/>
          <w:color w:val="000000" w:themeColor="text1"/>
        </w:rPr>
        <w:t>Appendix 1 to Annex 2.4</w:t>
      </w:r>
    </w:p>
    <w:p w:rsidR="00BE145B" w:rsidRPr="00D405EB" w:rsidRDefault="00BE145B" w:rsidP="00AF0454">
      <w:pPr>
        <w:pStyle w:val="Nincstrkz"/>
        <w:rPr>
          <w:rFonts w:ascii="Arial" w:hAnsi="Arial" w:cs="Arial"/>
          <w:b/>
          <w:color w:val="000000" w:themeColor="text1"/>
        </w:rPr>
      </w:pPr>
    </w:p>
    <w:p w:rsidR="002C2C7D" w:rsidRPr="00D405EB" w:rsidRDefault="006E1E3D" w:rsidP="00AF0454">
      <w:pPr>
        <w:pStyle w:val="Nincstrkz"/>
        <w:jc w:val="center"/>
        <w:rPr>
          <w:rFonts w:ascii="Arial" w:hAnsi="Arial" w:cs="Arial"/>
          <w:color w:val="000000" w:themeColor="text1"/>
        </w:rPr>
      </w:pPr>
      <w:r w:rsidRPr="00D405EB">
        <w:rPr>
          <w:rFonts w:ascii="Arial" w:hAnsi="Arial" w:cs="Arial"/>
          <w:color w:val="000000" w:themeColor="text1"/>
        </w:rPr>
        <w:t>In the following 3 tables default values for receivers, transmitters and for antennas are defined :</w:t>
      </w:r>
    </w:p>
    <w:p w:rsidR="00AF0454" w:rsidRPr="00AF0454" w:rsidRDefault="00AF0454" w:rsidP="00AF0454">
      <w:pPr>
        <w:pStyle w:val="Nincstrkz"/>
        <w:rPr>
          <w:rFonts w:ascii="Arial" w:hAnsi="Arial" w:cs="Arial"/>
          <w:color w:val="000000" w:themeColor="text1"/>
        </w:rPr>
      </w:pPr>
    </w:p>
    <w:p w:rsidR="00AF0454" w:rsidRPr="00AF0454" w:rsidRDefault="006E1E3D" w:rsidP="00E83841">
      <w:pPr>
        <w:pStyle w:val="Nincstrkz"/>
        <w:ind w:right="-458" w:firstLine="708"/>
        <w:rPr>
          <w:rFonts w:ascii="Arial" w:hAnsi="Arial" w:cs="Arial"/>
        </w:rPr>
      </w:pPr>
      <w:r w:rsidRPr="00D405EB">
        <w:rPr>
          <w:rFonts w:ascii="Arial" w:hAnsi="Arial" w:cs="Arial"/>
        </w:rPr>
        <w:t>Table</w:t>
      </w:r>
      <w:r w:rsidR="00AF0454" w:rsidRPr="00AF0454">
        <w:rPr>
          <w:rFonts w:ascii="Arial" w:hAnsi="Arial" w:cs="Arial"/>
        </w:rPr>
        <w:t xml:space="preserve"> 1</w:t>
      </w:r>
      <w:r w:rsidRPr="00D405EB">
        <w:rPr>
          <w:rFonts w:ascii="Arial" w:hAnsi="Arial" w:cs="Arial"/>
        </w:rPr>
        <w:t>. : DEFAULT RANGES FOR RECEIVER NOISE POWER LEVELS</w:t>
      </w:r>
    </w:p>
    <w:p w:rsidR="00AF0454" w:rsidRPr="00AF0454" w:rsidRDefault="00AF0454" w:rsidP="00E83841">
      <w:pPr>
        <w:pStyle w:val="Nincstrkz"/>
        <w:ind w:right="-458" w:firstLine="708"/>
        <w:rPr>
          <w:rFonts w:ascii="Arial" w:hAnsi="Arial" w:cs="Arial"/>
        </w:rPr>
      </w:pPr>
      <w:r w:rsidRPr="00AF0454">
        <w:rPr>
          <w:rFonts w:ascii="Arial" w:hAnsi="Arial" w:cs="Arial"/>
        </w:rPr>
        <w:t>Table 2. : DEFAULT VALUES OF TRANSMITTER SPECTRUM MASKS AND RECEIVER SELECTIVITY MASKS</w:t>
      </w:r>
    </w:p>
    <w:p w:rsidR="00AF0454" w:rsidRPr="00AF0454" w:rsidRDefault="006E1E3D" w:rsidP="00AF0454">
      <w:pPr>
        <w:rPr>
          <w:rFonts w:ascii="Arial" w:hAnsi="Arial" w:cs="Arial"/>
          <w:lang w:val="nl"/>
        </w:rPr>
      </w:pPr>
      <w:r w:rsidRPr="00D405EB">
        <w:rPr>
          <w:rFonts w:ascii="Arial" w:hAnsi="Arial" w:cs="Arial"/>
          <w:lang w:val="nl"/>
        </w:rPr>
        <w:t xml:space="preserve">Table </w:t>
      </w:r>
      <w:r w:rsidR="00AF0454" w:rsidRPr="00AF0454">
        <w:rPr>
          <w:rFonts w:cs="Arial"/>
        </w:rPr>
        <w:t>3</w:t>
      </w:r>
      <w:r w:rsidRPr="00D405EB">
        <w:rPr>
          <w:rFonts w:ascii="Arial" w:hAnsi="Arial" w:cs="Arial"/>
          <w:lang w:val="nl"/>
        </w:rPr>
        <w:t xml:space="preserve">. : </w:t>
      </w:r>
      <w:r w:rsidRPr="00D405EB">
        <w:rPr>
          <w:rFonts w:ascii="Arial" w:hAnsi="Arial" w:cs="Arial"/>
          <w:bCs/>
          <w:lang w:val="en-GB"/>
        </w:rPr>
        <w:t>DEFAULT VALUES FOR COPOLAR AND CROSSPOLAR ANTENNA RADIATION PATTERN</w:t>
      </w:r>
    </w:p>
    <w:p w:rsidR="00B333AD" w:rsidRPr="00AF0454" w:rsidRDefault="00B333AD" w:rsidP="00AF0454">
      <w:pPr>
        <w:pStyle w:val="Nincstrkz"/>
        <w:ind w:right="-458"/>
        <w:rPr>
          <w:rFonts w:ascii="Arial" w:hAnsi="Arial" w:cs="Arial"/>
        </w:rPr>
      </w:pPr>
      <w:r w:rsidRPr="00AF0454">
        <w:rPr>
          <w:rFonts w:ascii="Arial" w:hAnsi="Arial" w:cs="Arial"/>
        </w:rPr>
        <w:t xml:space="preserve">Table </w:t>
      </w:r>
      <w:r w:rsidR="002B21F5" w:rsidRPr="00AF0454">
        <w:rPr>
          <w:rFonts w:ascii="Arial" w:hAnsi="Arial" w:cs="Arial"/>
        </w:rPr>
        <w:t>1</w:t>
      </w:r>
      <w:r w:rsidRPr="00AF0454">
        <w:rPr>
          <w:rFonts w:ascii="Arial" w:hAnsi="Arial" w:cs="Arial"/>
        </w:rPr>
        <w:t>. : DEFAULT RANGES FOR RECEIVER NOISE POWER LEVELS</w:t>
      </w:r>
    </w:p>
    <w:p w:rsidR="00B333AD" w:rsidRPr="00AF0454" w:rsidRDefault="00B333AD" w:rsidP="00AF0454">
      <w:pPr>
        <w:rPr>
          <w:rFonts w:ascii="Arial" w:hAnsi="Arial" w:cs="Arial"/>
        </w:rPr>
      </w:pPr>
    </w:p>
    <w:p w:rsidR="00B333AD" w:rsidRPr="00AF0454" w:rsidRDefault="00B333AD" w:rsidP="00AF0454">
      <w:pPr>
        <w:rPr>
          <w:rFonts w:ascii="Arial" w:hAnsi="Arial" w:cs="Arial"/>
        </w:rPr>
      </w:pPr>
      <w:r w:rsidRPr="00AF0454">
        <w:rPr>
          <w:rFonts w:ascii="Arial" w:hAnsi="Arial" w:cs="Arial"/>
        </w:rPr>
        <w:t>Rx noise power level FkTB (9H)</w:t>
      </w:r>
    </w:p>
    <w:p w:rsidR="00B333AD" w:rsidRDefault="00B333AD" w:rsidP="00B333AD">
      <w:pPr>
        <w:rPr>
          <w:rFonts w:ascii="Arial" w:hAnsi="Arial" w:cs="Arial"/>
        </w:rPr>
      </w:pPr>
    </w:p>
    <w:tbl>
      <w:tblPr>
        <w:tblW w:w="7769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1"/>
        <w:gridCol w:w="1070"/>
        <w:gridCol w:w="1922"/>
        <w:gridCol w:w="1516"/>
        <w:gridCol w:w="1390"/>
      </w:tblGrid>
      <w:tr w:rsidR="00B333AD" w:rsidTr="00B333AD">
        <w:trPr>
          <w:trHeight w:val="262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Frequency, MHz 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 MHz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Bandwidth, MHz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Min. 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Max: </w:t>
            </w:r>
          </w:p>
        </w:tc>
      </w:tr>
      <w:tr w:rsidR="00B333AD" w:rsidTr="00B333AD">
        <w:trPr>
          <w:trHeight w:val="255"/>
        </w:trPr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1350-1517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0.025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B&lt;=0.025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-163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-148</w:t>
            </w:r>
          </w:p>
        </w:tc>
      </w:tr>
      <w:tr w:rsidR="00B333AD" w:rsidTr="00B333AD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AD" w:rsidRDefault="00B333AD" w:rsidP="00B333AD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0.075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0.025&lt;B&lt;=0.075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-158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-130</w:t>
            </w:r>
          </w:p>
        </w:tc>
      </w:tr>
      <w:tr w:rsidR="00B333AD" w:rsidTr="00B333A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AD" w:rsidRDefault="00B333AD" w:rsidP="00B333AD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0.25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0.075&lt;B&lt;=0.25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-151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-130</w:t>
            </w:r>
          </w:p>
        </w:tc>
      </w:tr>
      <w:tr w:rsidR="00B333AD" w:rsidTr="00B333AD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AD" w:rsidRDefault="00B333AD" w:rsidP="00B333AD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0.25&lt;B&lt;=0.5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-147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-130</w:t>
            </w:r>
          </w:p>
        </w:tc>
      </w:tr>
      <w:tr w:rsidR="00B333AD" w:rsidTr="00B333A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AD" w:rsidRDefault="00B333AD" w:rsidP="00B333AD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0.5&lt;B&lt;=1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-144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-130</w:t>
            </w:r>
          </w:p>
        </w:tc>
      </w:tr>
      <w:tr w:rsidR="00B333AD" w:rsidTr="00B333A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AD" w:rsidRDefault="00B333AD" w:rsidP="00B333AD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1&lt;B&lt;=2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-141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-129</w:t>
            </w:r>
          </w:p>
        </w:tc>
      </w:tr>
      <w:tr w:rsidR="00B333AD" w:rsidTr="00B333A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AD" w:rsidRDefault="00B333AD" w:rsidP="00B333AD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2&lt;B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-139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-127</w:t>
            </w:r>
          </w:p>
        </w:tc>
      </w:tr>
      <w:tr w:rsidR="00B333AD" w:rsidTr="00B333AD">
        <w:trPr>
          <w:trHeight w:val="255"/>
        </w:trPr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2025-2290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B&lt;=0.5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-147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-135</w:t>
            </w:r>
          </w:p>
        </w:tc>
      </w:tr>
      <w:tr w:rsidR="00B333AD" w:rsidTr="00B333A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AD" w:rsidRDefault="00B333AD" w:rsidP="00B333AD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0.5&lt;B&lt;=1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-144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-132</w:t>
            </w:r>
          </w:p>
        </w:tc>
      </w:tr>
      <w:tr w:rsidR="00B333AD" w:rsidTr="00B333A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AD" w:rsidRDefault="00B333AD" w:rsidP="00B333AD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1&lt;B&lt;=1.75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-142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-130</w:t>
            </w:r>
          </w:p>
        </w:tc>
      </w:tr>
      <w:tr w:rsidR="00B333AD" w:rsidTr="00B333A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AD" w:rsidRDefault="00B333AD" w:rsidP="00B333AD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1.75&lt;B&lt;=2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-141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-129</w:t>
            </w:r>
          </w:p>
        </w:tc>
      </w:tr>
      <w:tr w:rsidR="00B333AD" w:rsidTr="00B333A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AD" w:rsidRDefault="00B333AD" w:rsidP="00B333AD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2&lt;B&lt;=3.5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-139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-127</w:t>
            </w:r>
          </w:p>
        </w:tc>
      </w:tr>
      <w:tr w:rsidR="00B333AD" w:rsidTr="00B333A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AD" w:rsidRDefault="00B333AD" w:rsidP="00B333AD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3.5&lt;B&lt;=7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-136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-124</w:t>
            </w:r>
          </w:p>
        </w:tc>
      </w:tr>
      <w:tr w:rsidR="00B333AD" w:rsidTr="00B333A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AD" w:rsidRDefault="00B333AD" w:rsidP="00B333AD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7&lt;B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-135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-121</w:t>
            </w:r>
          </w:p>
        </w:tc>
      </w:tr>
      <w:tr w:rsidR="00B333AD" w:rsidTr="00B333AD">
        <w:trPr>
          <w:trHeight w:val="255"/>
        </w:trPr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3400-3600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B&lt;=1.75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-142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-130</w:t>
            </w:r>
          </w:p>
        </w:tc>
      </w:tr>
      <w:tr w:rsidR="00B333AD" w:rsidTr="00B333A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AD" w:rsidRDefault="00B333AD" w:rsidP="00B333AD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1.75&lt;B&lt;=3.5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-139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-127</w:t>
            </w:r>
          </w:p>
        </w:tc>
      </w:tr>
      <w:tr w:rsidR="00B333AD" w:rsidTr="00B333A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AD" w:rsidRDefault="00B333AD" w:rsidP="00B333AD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3.5&lt;B&lt;=7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-136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-124</w:t>
            </w:r>
          </w:p>
        </w:tc>
      </w:tr>
      <w:tr w:rsidR="00B333AD" w:rsidTr="00B333A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AD" w:rsidRDefault="00B333AD" w:rsidP="00B333AD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7&lt;B&lt;=14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-133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-121</w:t>
            </w:r>
          </w:p>
        </w:tc>
      </w:tr>
      <w:tr w:rsidR="00B333AD" w:rsidTr="00B333A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AD" w:rsidRDefault="00B333AD" w:rsidP="00B333AD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14&lt;B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-118</w:t>
            </w:r>
          </w:p>
        </w:tc>
      </w:tr>
      <w:tr w:rsidR="00B333AD" w:rsidTr="00B333AD">
        <w:trPr>
          <w:trHeight w:val="255"/>
        </w:trPr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3600-4200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B&lt;=1.75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-144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-130</w:t>
            </w:r>
          </w:p>
        </w:tc>
      </w:tr>
      <w:tr w:rsidR="00B333AD" w:rsidTr="00B333A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AD" w:rsidRDefault="00B333AD" w:rsidP="00B333AD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1.75&lt;B&lt;=3.5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-139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-127</w:t>
            </w:r>
          </w:p>
        </w:tc>
      </w:tr>
      <w:tr w:rsidR="00B333AD" w:rsidTr="00B333A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AD" w:rsidRDefault="00B333AD" w:rsidP="00B333AD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3.5&lt;B&lt;=7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-136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-124</w:t>
            </w:r>
          </w:p>
        </w:tc>
      </w:tr>
      <w:tr w:rsidR="00B333AD" w:rsidTr="00B333A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AD" w:rsidRDefault="00B333AD" w:rsidP="00B333AD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7&lt;B&lt;=14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-133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-121</w:t>
            </w:r>
          </w:p>
        </w:tc>
      </w:tr>
      <w:tr w:rsidR="00B333AD" w:rsidTr="00B333A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AD" w:rsidRDefault="00B333AD" w:rsidP="00B333AD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14&lt;B&lt;=14.5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-132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-121</w:t>
            </w:r>
          </w:p>
        </w:tc>
      </w:tr>
      <w:tr w:rsidR="00B333AD" w:rsidTr="00B333A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AD" w:rsidRDefault="00B333AD" w:rsidP="00B333AD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14.5&lt;B&lt;=15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-132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-120</w:t>
            </w:r>
          </w:p>
        </w:tc>
      </w:tr>
      <w:tr w:rsidR="00B333AD" w:rsidTr="00B333A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AD" w:rsidRDefault="00B333AD" w:rsidP="00B333AD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15&lt;B&lt;=29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-129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-118</w:t>
            </w:r>
          </w:p>
        </w:tc>
      </w:tr>
      <w:tr w:rsidR="00B333AD" w:rsidTr="00B333A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AD" w:rsidRDefault="00B333AD" w:rsidP="00B333AD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29&lt;B&lt;=30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-129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-117</w:t>
            </w:r>
          </w:p>
        </w:tc>
      </w:tr>
      <w:tr w:rsidR="00B333AD" w:rsidTr="00B333A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AD" w:rsidRDefault="00B333AD" w:rsidP="00B333AD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30&lt;B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-128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-116</w:t>
            </w:r>
          </w:p>
        </w:tc>
      </w:tr>
      <w:tr w:rsidR="00B333AD" w:rsidTr="00B333AD">
        <w:trPr>
          <w:trHeight w:val="48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5925-6425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29.65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Every B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-129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-117</w:t>
            </w:r>
          </w:p>
        </w:tc>
      </w:tr>
      <w:tr w:rsidR="00B333AD" w:rsidTr="00B333AD">
        <w:trPr>
          <w:trHeight w:val="255"/>
        </w:trPr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6425-7125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B&lt;=20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-131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-119</w:t>
            </w:r>
          </w:p>
        </w:tc>
      </w:tr>
      <w:tr w:rsidR="00B333AD" w:rsidTr="00B333A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AD" w:rsidRDefault="00B333AD" w:rsidP="00B333AD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20&lt;B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-128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-116</w:t>
            </w:r>
          </w:p>
        </w:tc>
      </w:tr>
      <w:tr w:rsidR="00B333AD" w:rsidTr="00B333AD">
        <w:trPr>
          <w:trHeight w:val="255"/>
        </w:trPr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7125-7725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B&lt;=1.75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-142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-130</w:t>
            </w:r>
          </w:p>
        </w:tc>
      </w:tr>
      <w:tr w:rsidR="00B333AD" w:rsidTr="00B333A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AD" w:rsidRDefault="00B333AD" w:rsidP="00B333AD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1.75&lt;B&lt;=3.5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-139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-127</w:t>
            </w:r>
          </w:p>
        </w:tc>
      </w:tr>
      <w:tr w:rsidR="00B333AD" w:rsidTr="00B333A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AD" w:rsidRDefault="00B333AD" w:rsidP="00B333AD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3.5&lt;B&lt;=7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-136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-124</w:t>
            </w:r>
          </w:p>
        </w:tc>
      </w:tr>
      <w:tr w:rsidR="00B333AD" w:rsidTr="00B333A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AD" w:rsidRDefault="00B333AD" w:rsidP="00B333AD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7&lt;B&lt;=14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-133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-121</w:t>
            </w:r>
          </w:p>
        </w:tc>
      </w:tr>
      <w:tr w:rsidR="00B333AD" w:rsidTr="00B333A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AD" w:rsidRDefault="00B333AD" w:rsidP="00B333AD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14&lt;B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-118</w:t>
            </w:r>
          </w:p>
        </w:tc>
      </w:tr>
      <w:tr w:rsidR="00B333AD" w:rsidTr="00B333AD">
        <w:trPr>
          <w:trHeight w:val="255"/>
        </w:trPr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7725-8275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B&lt;=7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-136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-124</w:t>
            </w:r>
          </w:p>
        </w:tc>
      </w:tr>
      <w:tr w:rsidR="00B333AD" w:rsidTr="00B333A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AD" w:rsidRDefault="00B333AD" w:rsidP="00B333AD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7&lt;B&lt;=14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-133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-121</w:t>
            </w:r>
          </w:p>
        </w:tc>
      </w:tr>
      <w:tr w:rsidR="00B333AD" w:rsidTr="00B333A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AD" w:rsidRDefault="00B333AD" w:rsidP="00B333AD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29.65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14&lt;B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-129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-117</w:t>
            </w:r>
          </w:p>
        </w:tc>
      </w:tr>
      <w:tr w:rsidR="00B333AD" w:rsidTr="00B333AD">
        <w:trPr>
          <w:trHeight w:val="255"/>
        </w:trPr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8275-8500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B&lt;=7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-136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-124</w:t>
            </w:r>
          </w:p>
        </w:tc>
      </w:tr>
      <w:tr w:rsidR="00B333AD" w:rsidTr="00B333A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AD" w:rsidRDefault="00B333AD" w:rsidP="00B333AD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7&lt;B&lt;=14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-133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-121</w:t>
            </w:r>
          </w:p>
        </w:tc>
      </w:tr>
      <w:tr w:rsidR="00B333AD" w:rsidTr="00B333A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AD" w:rsidRDefault="00B333AD" w:rsidP="00B333AD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14&lt;B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-118</w:t>
            </w:r>
          </w:p>
        </w:tc>
      </w:tr>
      <w:tr w:rsidR="00B333AD" w:rsidTr="00B333AD">
        <w:trPr>
          <w:trHeight w:val="255"/>
        </w:trPr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10000-10680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B&lt;=3.5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-139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-127</w:t>
            </w:r>
          </w:p>
        </w:tc>
      </w:tr>
      <w:tr w:rsidR="00B333AD" w:rsidTr="00B333A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AD" w:rsidRDefault="00B333AD" w:rsidP="00B333AD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3.5&lt;B&lt;=7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-136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-124</w:t>
            </w:r>
          </w:p>
        </w:tc>
      </w:tr>
      <w:tr w:rsidR="00B333AD" w:rsidTr="00B333A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AD" w:rsidRDefault="00B333AD" w:rsidP="00B333AD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7&lt;B&lt;=14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-135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-121</w:t>
            </w:r>
          </w:p>
        </w:tc>
      </w:tr>
      <w:tr w:rsidR="00B333AD" w:rsidTr="00B333A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AD" w:rsidRDefault="00B333AD" w:rsidP="00B333AD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14&lt;B&lt;=28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-118</w:t>
            </w:r>
          </w:p>
        </w:tc>
      </w:tr>
      <w:tr w:rsidR="00B333AD" w:rsidTr="00B333AD">
        <w:trPr>
          <w:trHeight w:val="48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10700-11700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Every B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-128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-116</w:t>
            </w:r>
          </w:p>
        </w:tc>
      </w:tr>
      <w:tr w:rsidR="00B333AD" w:rsidTr="00B333AD">
        <w:trPr>
          <w:trHeight w:val="255"/>
        </w:trPr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12750-13250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B&lt;=1.75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-142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-130</w:t>
            </w:r>
          </w:p>
        </w:tc>
      </w:tr>
      <w:tr w:rsidR="00B333AD" w:rsidTr="00B333A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AD" w:rsidRDefault="00B333AD" w:rsidP="00B333AD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1.75&lt;B&lt;=3.5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-139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-127</w:t>
            </w:r>
          </w:p>
        </w:tc>
      </w:tr>
      <w:tr w:rsidR="00B333AD" w:rsidTr="00B333A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AD" w:rsidRDefault="00B333AD" w:rsidP="00B333AD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3.5&lt;B&lt;=7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-136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-124</w:t>
            </w:r>
          </w:p>
        </w:tc>
      </w:tr>
      <w:tr w:rsidR="00B333AD" w:rsidTr="00B333A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AD" w:rsidRDefault="00B333AD" w:rsidP="00B333AD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7&lt;B&lt;=14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-133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-121</w:t>
            </w:r>
          </w:p>
        </w:tc>
      </w:tr>
      <w:tr w:rsidR="00B333AD" w:rsidTr="00B333A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AD" w:rsidRDefault="00B333AD" w:rsidP="00B333AD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14&lt;B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-118</w:t>
            </w:r>
          </w:p>
        </w:tc>
      </w:tr>
      <w:tr w:rsidR="00B333AD" w:rsidTr="00B333AD">
        <w:trPr>
          <w:trHeight w:val="255"/>
        </w:trPr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14500-15350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B&lt;=1.75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-142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-130</w:t>
            </w:r>
          </w:p>
        </w:tc>
      </w:tr>
      <w:tr w:rsidR="00B333AD" w:rsidTr="00B333A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AD" w:rsidRDefault="00B333AD" w:rsidP="00B333AD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1.75&lt;B&lt;=3.5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-139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-127</w:t>
            </w:r>
          </w:p>
        </w:tc>
      </w:tr>
      <w:tr w:rsidR="00B333AD" w:rsidTr="00B333A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AD" w:rsidRDefault="00B333AD" w:rsidP="00B333AD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3.5&lt;B&lt;=7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-136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-124</w:t>
            </w:r>
          </w:p>
        </w:tc>
      </w:tr>
      <w:tr w:rsidR="00B333AD" w:rsidTr="00B333A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AD" w:rsidRDefault="00B333AD" w:rsidP="00B333AD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7&lt;B&lt;=14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-136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-121</w:t>
            </w:r>
          </w:p>
        </w:tc>
      </w:tr>
      <w:tr w:rsidR="00B333AD" w:rsidTr="00B333AD">
        <w:trPr>
          <w:trHeight w:val="35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AD" w:rsidRDefault="00B333AD" w:rsidP="00B333AD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14&lt;B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-118</w:t>
            </w:r>
          </w:p>
        </w:tc>
      </w:tr>
      <w:tr w:rsidR="00B333AD" w:rsidTr="00B333AD">
        <w:trPr>
          <w:trHeight w:val="255"/>
        </w:trPr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17700-19700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13.75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B&lt;=13.75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-133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-121</w:t>
            </w:r>
          </w:p>
        </w:tc>
      </w:tr>
      <w:tr w:rsidR="00B333AD" w:rsidTr="00B333A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AD" w:rsidRDefault="00B333AD" w:rsidP="00B333AD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13.75&lt;B&lt;=27.5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-118</w:t>
            </w:r>
          </w:p>
        </w:tc>
      </w:tr>
      <w:tr w:rsidR="00B333AD" w:rsidTr="00B333A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AD" w:rsidRDefault="00B333AD" w:rsidP="00B333AD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27.5&lt;B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-127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-115</w:t>
            </w:r>
          </w:p>
        </w:tc>
      </w:tr>
      <w:tr w:rsidR="00B333AD" w:rsidTr="00B333AD">
        <w:trPr>
          <w:trHeight w:val="255"/>
        </w:trPr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22000-23600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B&lt;=3.5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-139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-127</w:t>
            </w:r>
          </w:p>
        </w:tc>
      </w:tr>
      <w:tr w:rsidR="00B333AD" w:rsidTr="00B333A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AD" w:rsidRDefault="00B333AD" w:rsidP="00B333AD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3.5&lt;B&lt;=7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-136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-124</w:t>
            </w:r>
          </w:p>
        </w:tc>
      </w:tr>
      <w:tr w:rsidR="00B333AD" w:rsidTr="00B333A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AD" w:rsidRDefault="00B333AD" w:rsidP="00B333AD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7&lt;B&lt;=14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-133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-121</w:t>
            </w:r>
          </w:p>
        </w:tc>
      </w:tr>
      <w:tr w:rsidR="00B333AD" w:rsidTr="00B333A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AD" w:rsidRDefault="00B333AD" w:rsidP="00B333AD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14&lt;B&lt;=28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-133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-118</w:t>
            </w:r>
          </w:p>
        </w:tc>
      </w:tr>
      <w:tr w:rsidR="00B333AD" w:rsidTr="00B333A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AD" w:rsidRDefault="00B333AD" w:rsidP="00B333AD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28&lt;B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-127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-115</w:t>
            </w:r>
          </w:p>
        </w:tc>
      </w:tr>
      <w:tr w:rsidR="00B333AD" w:rsidTr="00B333AD">
        <w:trPr>
          <w:trHeight w:val="255"/>
        </w:trPr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24500-29500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B&lt;=3.5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-139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-127</w:t>
            </w:r>
          </w:p>
        </w:tc>
      </w:tr>
      <w:tr w:rsidR="00B333AD" w:rsidTr="00B333A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AD" w:rsidRDefault="00B333AD" w:rsidP="00B333AD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3.5&lt;B&lt;=7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-136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-124</w:t>
            </w:r>
          </w:p>
        </w:tc>
      </w:tr>
      <w:tr w:rsidR="00B333AD" w:rsidTr="00B333A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AD" w:rsidRDefault="00B333AD" w:rsidP="00B333AD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7&lt;B&lt;=14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-133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-121</w:t>
            </w:r>
          </w:p>
        </w:tc>
      </w:tr>
      <w:tr w:rsidR="00B333AD" w:rsidTr="00B333A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AD" w:rsidRDefault="00B333AD" w:rsidP="00B333AD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14&lt;B&lt;=28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-118</w:t>
            </w:r>
          </w:p>
        </w:tc>
      </w:tr>
      <w:tr w:rsidR="00B333AD" w:rsidTr="00B333A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AD" w:rsidRDefault="00B333AD" w:rsidP="00B333AD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28&lt;B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-127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-115</w:t>
            </w:r>
          </w:p>
        </w:tc>
      </w:tr>
      <w:tr w:rsidR="00B333AD" w:rsidTr="00B333AD">
        <w:trPr>
          <w:trHeight w:val="255"/>
        </w:trPr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31800-33400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B&lt;=3.5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-139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-127</w:t>
            </w:r>
          </w:p>
        </w:tc>
      </w:tr>
      <w:tr w:rsidR="00B333AD" w:rsidTr="00B333A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AD" w:rsidRDefault="00B333AD" w:rsidP="00B333AD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3.5&lt;B&lt;=7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-136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-124</w:t>
            </w:r>
          </w:p>
        </w:tc>
      </w:tr>
      <w:tr w:rsidR="00B333AD" w:rsidTr="00B333A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AD" w:rsidRDefault="00B333AD" w:rsidP="00B333AD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7&lt;B&lt;=14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-133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-121</w:t>
            </w:r>
          </w:p>
        </w:tc>
      </w:tr>
      <w:tr w:rsidR="00B333AD" w:rsidTr="00B333A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AD" w:rsidRDefault="00B333AD" w:rsidP="00B333AD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14&lt;B&lt;=28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-102</w:t>
            </w:r>
          </w:p>
        </w:tc>
      </w:tr>
      <w:tr w:rsidR="00B333AD" w:rsidTr="00B333A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AD" w:rsidRDefault="00B333AD" w:rsidP="00B333AD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28&lt;B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-127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-115</w:t>
            </w:r>
          </w:p>
        </w:tc>
      </w:tr>
      <w:tr w:rsidR="00B333AD" w:rsidTr="00B333AD">
        <w:trPr>
          <w:trHeight w:val="255"/>
        </w:trPr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37000-39500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B&lt;=3.5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-139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-126</w:t>
            </w:r>
          </w:p>
        </w:tc>
      </w:tr>
      <w:tr w:rsidR="00B333AD" w:rsidTr="00B333A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AD" w:rsidRDefault="00B333AD" w:rsidP="00B333AD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3.5&lt;B&lt;=7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-136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-123</w:t>
            </w:r>
          </w:p>
        </w:tc>
      </w:tr>
      <w:tr w:rsidR="00B333AD" w:rsidTr="00B333A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AD" w:rsidRDefault="00B333AD" w:rsidP="00B333AD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7&lt;B&lt;=14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-133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-120</w:t>
            </w:r>
          </w:p>
        </w:tc>
      </w:tr>
      <w:tr w:rsidR="00B333AD" w:rsidTr="00B333A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AD" w:rsidRDefault="00B333AD" w:rsidP="00B333AD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14&lt;B&lt;=28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-117</w:t>
            </w:r>
          </w:p>
        </w:tc>
      </w:tr>
      <w:tr w:rsidR="00B333AD" w:rsidTr="00B333A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AD" w:rsidRDefault="00B333AD" w:rsidP="00B333AD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28&lt;B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-127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33AD" w:rsidRDefault="00B333AD" w:rsidP="00B33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-114</w:t>
            </w:r>
          </w:p>
        </w:tc>
      </w:tr>
    </w:tbl>
    <w:p w:rsidR="00B333AD" w:rsidRDefault="00B333AD" w:rsidP="00B333AD">
      <w:pPr>
        <w:rPr>
          <w:rFonts w:ascii="Arial" w:hAnsi="Arial" w:cs="Arial"/>
        </w:rPr>
      </w:pPr>
    </w:p>
    <w:p w:rsidR="00B333AD" w:rsidRDefault="00B333AD" w:rsidP="00B333AD">
      <w:pPr>
        <w:rPr>
          <w:rFonts w:ascii="Arial" w:hAnsi="Arial" w:cs="Arial"/>
        </w:rPr>
      </w:pPr>
    </w:p>
    <w:p w:rsidR="0010421A" w:rsidRDefault="0010421A" w:rsidP="0010421A">
      <w:pPr>
        <w:pStyle w:val="Nincstrkz"/>
        <w:ind w:right="-458"/>
        <w:rPr>
          <w:rFonts w:ascii="Arial" w:hAnsi="Arial" w:cs="Arial"/>
          <w:b/>
          <w:sz w:val="28"/>
          <w:szCs w:val="28"/>
        </w:rPr>
      </w:pPr>
    </w:p>
    <w:p w:rsidR="00AF0454" w:rsidRDefault="00AF0454" w:rsidP="0010421A">
      <w:pPr>
        <w:pStyle w:val="Nincstrkz"/>
        <w:ind w:right="-458"/>
        <w:rPr>
          <w:rFonts w:ascii="Arial" w:hAnsi="Arial" w:cs="Arial"/>
          <w:b/>
          <w:sz w:val="28"/>
          <w:szCs w:val="28"/>
        </w:rPr>
      </w:pPr>
    </w:p>
    <w:p w:rsidR="00AF0454" w:rsidRPr="00D405EB" w:rsidRDefault="00AF0454" w:rsidP="0010421A">
      <w:pPr>
        <w:pStyle w:val="Nincstrkz"/>
        <w:ind w:right="-458"/>
        <w:rPr>
          <w:rFonts w:ascii="Arial" w:hAnsi="Arial" w:cs="Arial"/>
          <w:b/>
          <w:sz w:val="28"/>
          <w:szCs w:val="28"/>
        </w:rPr>
      </w:pPr>
    </w:p>
    <w:p w:rsidR="0010421A" w:rsidRPr="00D405EB" w:rsidRDefault="006E1E3D" w:rsidP="0010421A">
      <w:pPr>
        <w:pStyle w:val="Nincstrkz"/>
        <w:ind w:right="-458"/>
        <w:jc w:val="center"/>
        <w:rPr>
          <w:rFonts w:ascii="Arial" w:hAnsi="Arial" w:cs="Arial"/>
        </w:rPr>
      </w:pPr>
      <w:r w:rsidRPr="00D405EB">
        <w:rPr>
          <w:rFonts w:ascii="Arial" w:hAnsi="Arial" w:cs="Arial"/>
        </w:rPr>
        <w:t xml:space="preserve">Table </w:t>
      </w:r>
      <w:r w:rsidR="002B21F5" w:rsidRPr="00AF0454">
        <w:rPr>
          <w:rFonts w:ascii="Arial" w:hAnsi="Arial" w:cs="Arial"/>
        </w:rPr>
        <w:t>2</w:t>
      </w:r>
      <w:r w:rsidRPr="00D405EB">
        <w:rPr>
          <w:rFonts w:ascii="Arial" w:hAnsi="Arial" w:cs="Arial"/>
        </w:rPr>
        <w:t>. DEFAULT VALUES OF TRANSMITTER SPECTRUM MASKS AND RECEIVER SELECTIVITY MASKS</w:t>
      </w:r>
    </w:p>
    <w:p w:rsidR="00083116" w:rsidRDefault="00083116">
      <w:pPr>
        <w:rPr>
          <w:lang w:val="en-GB"/>
        </w:rPr>
      </w:pPr>
    </w:p>
    <w:tbl>
      <w:tblPr>
        <w:tblW w:w="14820" w:type="dxa"/>
        <w:tblInd w:w="3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1"/>
        <w:gridCol w:w="722"/>
        <w:gridCol w:w="722"/>
        <w:gridCol w:w="692"/>
        <w:gridCol w:w="393"/>
        <w:gridCol w:w="703"/>
        <w:gridCol w:w="841"/>
        <w:gridCol w:w="980"/>
        <w:gridCol w:w="561"/>
        <w:gridCol w:w="980"/>
        <w:gridCol w:w="561"/>
        <w:gridCol w:w="980"/>
        <w:gridCol w:w="561"/>
        <w:gridCol w:w="980"/>
        <w:gridCol w:w="561"/>
        <w:gridCol w:w="980"/>
        <w:gridCol w:w="561"/>
        <w:gridCol w:w="980"/>
        <w:gridCol w:w="591"/>
      </w:tblGrid>
      <w:tr w:rsidR="00083116" w:rsidTr="00D76A46">
        <w:trPr>
          <w:cantSplit/>
          <w:trHeight w:val="382"/>
          <w:tblHeader/>
        </w:trPr>
        <w:tc>
          <w:tcPr>
            <w:tcW w:w="4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Frequency band, system and class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276" w:type="dxa"/>
            <w:gridSpan w:val="1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TX MASKS</w:t>
            </w:r>
          </w:p>
        </w:tc>
      </w:tr>
      <w:tr w:rsidR="00083116" w:rsidTr="00D76A46">
        <w:trPr>
          <w:cantSplit/>
          <w:trHeight w:val="1526"/>
          <w:tblHeader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Band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Equipment Class</w:t>
            </w:r>
          </w:p>
        </w:tc>
        <w:tc>
          <w:tcPr>
            <w:tcW w:w="1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Channel</w:t>
            </w:r>
          </w:p>
          <w:p w:rsidR="00083116" w:rsidRDefault="00083116">
            <w:pPr>
              <w:autoSpaceDE w:val="0"/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Separation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Netto-Bitrate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f1 (MHz)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a1 (dB)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f2 (MHz)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a2 (dB)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f3 (MHz)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a3 (dB)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f4 (MHz)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a4 (dB)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f5 (MHz)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a5 (dB)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f6 (MHz)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a6 (dB)</w:t>
            </w:r>
          </w:p>
        </w:tc>
      </w:tr>
      <w:tr w:rsidR="00083116" w:rsidTr="00D76A46">
        <w:trPr>
          <w:trHeight w:val="290"/>
          <w:tblHeader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MHz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Field 7G1</w:t>
            </w:r>
          </w:p>
        </w:tc>
        <w:tc>
          <w:tcPr>
            <w:tcW w:w="1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MHz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(Mbit/s)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1" w:name="OLE_LINK1"/>
            <w:bookmarkStart w:id="2" w:name="OLE_LINK2"/>
            <w:bookmarkStart w:id="3" w:name="_Hlk269820740"/>
            <w:bookmarkEnd w:id="1"/>
            <w:bookmarkEnd w:id="2"/>
            <w:bookmarkEnd w:id="3"/>
            <w:r>
              <w:rPr>
                <w:rFonts w:ascii="Arial" w:hAnsi="Arial" w:cs="Arial"/>
                <w:sz w:val="18"/>
                <w:szCs w:val="18"/>
              </w:rPr>
              <w:t>1350 - 1517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A1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0.025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0.032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0.01102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0.01224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0.01273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0.01322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0.01371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0.040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1350 - 1517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0.075</w:t>
            </w:r>
          </w:p>
        </w:tc>
        <w:tc>
          <w:tcPr>
            <w:tcW w:w="393" w:type="dxa"/>
            <w:tcBorders>
              <w:top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0.096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0.03305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0.03672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0.03819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0.03966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0.04114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1350 - 1517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A1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0.250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0.325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0.06280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0.10644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0.12453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0.13837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0.15258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1350 - 1517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A1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0.12560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0.21288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0.24906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0.27674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0.30515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1350 - 1517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A1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0.25119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0.42575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0.49813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0.55348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0.61031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1350 - 1517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A1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0.50239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0.85150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0.99626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1.10695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1.22062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1350 - 1517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1.03180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1.54000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1.72480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1.87880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2.08320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1350 - 1517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A1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4L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0.025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0.064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0.00708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0.01056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0.01214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0.01331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0.01429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0.040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1350 - 1517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A1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4L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0.075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0.02038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0.03135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0.03637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0.04013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0.04307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1350 - 1517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A1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4L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0.250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0.07508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0.10725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0.12227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0.13299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0.14193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1350 - 1517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A1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4L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0.15015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0.21450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0.24453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0.26598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0.28385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1350 - 1517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A1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4L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0.30030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0.42900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0.48906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0.53196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0.56770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1350 - 1517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A1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4L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0.60060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0.85800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0.97812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1.06392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1.13540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1350 - 1517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4L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1.45960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1.64000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1.72200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1.77120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1.85540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2025 - 2670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A2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0.12560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0.21288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0.24906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0.27674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0.30515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2025 - 2670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A2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0.25119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0.42575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0.49813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0.55348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0.61031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2025 - 2670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A2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0.50239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0.85150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0.99626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1.10695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1.22062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2025 - 2670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0.56880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0.79000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0.86900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0.94010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1.02870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2025 - 2670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1.03180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1.54000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1.72480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1.87880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2.08320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2025 - 2670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2.06360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3.08000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3.44960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3.75760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4.16640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2025 - 2670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4.12720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6.16000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6.89920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7.51520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8.33280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2025 - 2670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A2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4L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0.15015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0.21450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0.24453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0.26598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0.28385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2025 - 2670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A2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4L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0.30030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0.42900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0.48906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0.53196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0.56770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2025 - 2670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A2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4L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0.60060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0.85800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0.97812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1.06392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1.13540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2025 - 2670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4L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0.72980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0.82000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0.86100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0.88560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0.92770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2025 - 2670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4L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1.45960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1.64000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1.72200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1.77120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1.85540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2025 - 2670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4L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2.91920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3.28000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3.44400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3.54240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3.71080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2025 - 2670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4L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5.82505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6.54500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6.87225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7.06860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7.40495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3410 - 11700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0.56880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0.79000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0.86900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0.94010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1.02870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3410 - 11700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1.03180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1.54000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1.72480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1.87880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2.08320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3410 - 11700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11.7</w:t>
            </w: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2.06360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3.08000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3.44960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3.75760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4.16640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3410 - 11700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15.0</w:t>
            </w: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4.12720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6.16000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6.89920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7.51520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8.33280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3410 - 11700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9.24545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12.66500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13.93150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15.07135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16.36455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45.000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3410 - 11700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4L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0.72980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0.82000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0.86100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0.88560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0.92770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3410 - 11700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4L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1.45960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1.64000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1.72200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1.77120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1.85540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3410 - 11700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4L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11.7</w:t>
            </w: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2.91920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3.28000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3.44400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3.54240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3.71080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3410 - 11700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4L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15.0</w:t>
            </w: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5.82505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6.54500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6.87225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7.06860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7.40495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3410 - 11700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4L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11.51920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13.09000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13.74450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14.26810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14.94080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56.000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3410 - 11700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B1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4L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3.38576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7.20375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9.07673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10.30136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11.22174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3410 - 11700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4H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15.0</w:t>
            </w: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5.48250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6.37500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6.82125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7.07625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7.40750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3410 - 11700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4H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10.96500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12.75000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13.64250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14.28000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14.81500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55.000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3410 - 11700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4H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56.0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60.0</w:t>
            </w: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21.93000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25.50000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27.28500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28.56000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29.63000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110.000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3410 - 11700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5A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11.36593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13.06429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13.97879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14.50136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15.04264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3410 - 11700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5A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56.0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60.0</w:t>
            </w: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22.73186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26.12857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27.95757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29.00271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30.08529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108.000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3410 - 11700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5B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2.58683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3.11667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3.39717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3.55300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3.71650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3410 - 11700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5B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15.0</w:t>
            </w: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5.17367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6.23333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6.79433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7.10600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7.43300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3410 - 11700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5B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10.60200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12.62143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13.63114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14.38843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14.92086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3410 - 11700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C1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5B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40.0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9.14500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15.50000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18.60000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20.61500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22.25500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67.000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3410 - 11700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5B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56.0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60.0</w:t>
            </w: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21.20400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25.24286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27.26229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28.77686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29.84171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108.000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3410 - 11700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6A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11.05425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13.00500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14.04540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14.69565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15.23575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3410 - 11700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C2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6A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40.0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18.19894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19.56875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20.35150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20.74288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21.33856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3410 - 11700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6A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56.0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60.0</w:t>
            </w: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408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21.84840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26.01000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28.09080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29.39130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30.73160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108.000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3410 - 11700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6B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2.74125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3.18750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3.41063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3.57000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3.70375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3410 - 11700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6B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15.0</w:t>
            </w: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5.48250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6.37500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6.82125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7.14000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7.40750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3410 - 11700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6B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10.96500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12.75000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13.64250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14.28000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14.81500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3410 - 11700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C3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6B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40.0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18.40625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19.37500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19.95625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20.34375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20.74375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3410 - 11700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6B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56.0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60.0</w:t>
            </w: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408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21.93000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25.50000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27.28500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28.56000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29.63000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108.000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12750 - 15350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0.51590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0.77000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0.86240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0.93940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1.04160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12750 - 15350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1.03180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1.54000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1.72480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1.87880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2.08320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12750 - 15350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2.06360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3.08000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3.44960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3.75760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4.16640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12750 - 15350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4.12720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6.16000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6.89920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7.51520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8.33280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12750 - 15350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9.24545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12.66500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13.93150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15.07135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16.36455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45.000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12750 - 15350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56.0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19.89680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25.84000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28.16560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29.97440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32.34320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90.000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12750 - 15350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4L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0.70090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0.81500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0.86390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0.90465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0.94660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12750 - 15350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4L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1.42680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1.64000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1.73840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1.80400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1.88820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12750 - 15350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4L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2.85360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3.28000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3.47680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3.60800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3.77640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12750 - 15350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4L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5.69415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6.54500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6.93770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7.19950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7.53585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12750 - 15350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4L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11.38830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13.09000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13.87540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14.39900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15.07170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56.000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12750 - 15350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4L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56.0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22.41881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25.76875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27.31488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28.34563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29.67869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112.000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12750 - 15350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4H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5.41875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6.37500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6.82125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7.14000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7.47125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12750 - 15350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4H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10.71000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12.75000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13.77000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14.40750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15.07000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55.000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12750 - 15350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4H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56.0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21.42000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25.50000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27.54000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28.81500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30.14000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110.000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12750 - 15350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5A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11.36593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13.06429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13.97879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14.50136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15.04264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12750 - 15350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5A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56.0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22.73186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26.12857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27.95757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29.00271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30.08529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108.000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12750 - 15350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5B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2.61800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3.11667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3.36600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3.52183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3.68533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12750 - 15350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5B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5.23600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6.23333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6.73200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7.04367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7.37067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12750 - 15350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5B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10.60200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12.62143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13.63114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14.38843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14.92086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12750 - 15350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5B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56.0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21.45643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25.24286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27.26229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28.52443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29.58929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108.000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12750 - 15350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6A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11.05425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13.00500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14.04540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14.69565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15.23575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12750 - 15350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6A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56.0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408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22.10850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26.01000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28.09080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29.39130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30.47150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108.000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12750 - 15350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6B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2.74125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3.18750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3.41063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3.57000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3.70375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12750 - 15350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6B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5.48250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6.37500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6.82125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7.14000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7.40750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12750 - 15350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6B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10.96500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12.75000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13.64250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14.28000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14.81500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12750 - 15350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6B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56.0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408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21.93000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25.50000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27.28500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28.56000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29.63000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108.000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17700 - 19700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0.47565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0.75500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0.85315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0.94375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1.05185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17700 - 19700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0.95130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1.51000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1.70630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1.88750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2.10370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17700 - 19700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1.90260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3.02000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3.41260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3.77500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4.20740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17700 - 19700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13.75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14.0</w:t>
            </w: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3.80520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6.04000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6.82520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7.55000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8.41480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17700 - 19700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9.24545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12.66500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13.93150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15.07135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16.36455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45.000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17700 - 19700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55.0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56.0</w:t>
            </w: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19.89680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25.84000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28.16560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29.97440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32.34320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90.000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17700 - 19700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4L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0.70090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0.81500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0.86390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0.90465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0.94660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17700 - 19700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4L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1.40180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1.63000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1.72780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1.80930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1.89320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17700 - 19700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4L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2.80360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3.26000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3.45560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3.61860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3.78640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17700 - 19700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4L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13.75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14.0</w:t>
            </w: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5.69415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6.54500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6.93770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7.19950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7.53585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17700 - 19700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4L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11.38830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13.09000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13.87540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14.39900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15.07170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49.000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17700 - 19700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4L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55.0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56.0</w:t>
            </w: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22.41881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25.76875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27.31488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28.34563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29.67869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98.000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17700 - 19700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4H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13.75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14.0</w:t>
            </w: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5.41875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6.37500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6.82125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7.14000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7.47125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24.150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17700 - 19700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4H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10.71000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12.75000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13.77000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14.40750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15.07000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48.300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17700 - 19700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4H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55.0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56.0</w:t>
            </w: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21.42000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25.50000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27.54000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28.81500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30.14000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96.600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17700 - 19700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5A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11.36593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13.06429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13.97879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14.50136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15.04264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47.000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17700 - 19700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5A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55.0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56.0</w:t>
            </w: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22.73186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26.12857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27.95757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29.00271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30.08529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94.000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17700 - 19700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5B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2.61800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3.11667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3.36600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3.52183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3.68533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11.750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17700 - 19700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5B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13.75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14.0</w:t>
            </w: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5.23600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6.23333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6.73200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7.04367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7.37067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17700 - 19700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5B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10.60200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12.62143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13.63114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14.38843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14.92086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47.000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17700 - 19700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5B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55.0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56.0</w:t>
            </w: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21.45643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25.24286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27.26229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28.52443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29.58929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94.000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17700 - 19700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6A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10.92420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13.00500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14.04540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14.69565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15.36580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47.000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17700 - 19700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6A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55.0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56.0</w:t>
            </w: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408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22.10850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26.01000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28.09080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29.39130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30.47150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94.000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17700 - 19700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6B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2.77313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3.18750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3.41063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3.53813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3.67188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11.750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17700 - 19700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6B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13.75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14.0</w:t>
            </w: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5.54625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6.37500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6.82125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7.07625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7.34375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17700 - 19700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6B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10.96500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12.75000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13.64250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14.28000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14.81500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47.000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17700 - 19700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6B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55.0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56.0</w:t>
            </w: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408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21.93000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25.50000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27.28500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28.56000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29.63000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94.000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bottom"/>
          </w:tcPr>
          <w:p w:rsidR="00083116" w:rsidRDefault="0008311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</w:tcPr>
          <w:p w:rsidR="00083116" w:rsidRDefault="0008311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bottom"/>
          </w:tcPr>
          <w:p w:rsidR="00083116" w:rsidRDefault="0008311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bottom"/>
          </w:tcPr>
          <w:p w:rsidR="00083116" w:rsidRDefault="0008311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22000 - 29500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0.47565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0.75500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0.85315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0.94375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1.05185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22000 - 29500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0.95130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1.51000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1.70630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1.88750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2.10370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22000 - 29500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1.90260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3.02000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3.41260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3.77500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4.20740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22000 - 29500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3.80520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6.04000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6.82520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7.55000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8.41480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22000 - 29500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9.24545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12.66500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13.93150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15.07135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16.36455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45.000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22000 - 29500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56.0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19.89680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25.84000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28.16560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29.97440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32.34320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90.000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22000 - 29500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4L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0.70090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0.81500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0.86390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0.90465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0.94660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22000 - 29500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4L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1.40180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1.63000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1.72780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1.80930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1.89320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22000 - 29500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4L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2.80360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3.26000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3.45560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3.61860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3.78640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22000 - 29500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4L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5.69415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6.54500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6.93770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7.19950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7.53585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22000 - 29500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4L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11.38830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13.09000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13.87540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14.39900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15.07170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49.000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22000 - 29500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4L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56.0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22.75594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26.15625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27.72563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28.77188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30.11656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98.000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22000 - 29500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4H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5.41875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6.37500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6.82125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7.14000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7.47125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24.150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22000 - 29500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4H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10.71000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12.75000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13.77000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14.40750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15.07000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48.300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22000 - 29500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4H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56.0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21.42000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25.50000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27.54000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28.81500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30.14000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96.600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22000 - 29500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5A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11.36593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13.06429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13.97879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14.50136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15.04264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47.000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22000 - 29500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5A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56.0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22.28014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25.90714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27.72064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8.3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29.016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19.0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30.09414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37.0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94.000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52.0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22000 - 29500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5B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2.618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3.11667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3.366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8.3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3.52183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16.7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3.68533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37.0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11.750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51.0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22000 - 29500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5B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5.236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6.23333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6.732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8.3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7.04367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16.7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7.37067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37.0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23.500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51.0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22000 - 29500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5B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10.22336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12.62143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13.88357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8.8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14.64086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18.2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15.2995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37.0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47.000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52.0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PersonName">
              <w:smartTag w:uri="urn:schemas-microsoft-com:office:smarttags" w:element="PersonName">
                <w:r>
                  <w:rPr>
                    <w:rFonts w:ascii="Arial" w:hAnsi="Arial" w:cs="Arial"/>
                    <w:sz w:val="18"/>
                    <w:szCs w:val="18"/>
                  </w:rPr>
                  <w:t>2</w:t>
                </w:r>
              </w:smartTag>
              <w:smartTag w:uri="urn:schemas-microsoft-com:office:smarttags" w:element="PersonName">
                <w:r>
                  <w:rPr>
                    <w:rFonts w:ascii="Arial" w:hAnsi="Arial" w:cs="Arial"/>
                    <w:sz w:val="18"/>
                    <w:szCs w:val="18"/>
                  </w:rPr>
                  <w:t>2</w:t>
                </w:r>
              </w:smartTag>
              <w:r>
                <w:rPr>
                  <w:rFonts w:ascii="Arial" w:hAnsi="Arial" w:cs="Arial"/>
                  <w:sz w:val="18"/>
                  <w:szCs w:val="18"/>
                </w:rPr>
                <w:t>0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00 - </w:t>
            </w:r>
            <w:smartTag w:uri="urn:schemas-microsoft-com:office:smarttags" w:element="PersonName">
              <w:r>
                <w:rPr>
                  <w:rFonts w:ascii="Arial" w:hAnsi="Arial" w:cs="Arial"/>
                  <w:sz w:val="18"/>
                  <w:szCs w:val="18"/>
                </w:rPr>
                <w:t>2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>9500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5B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56.0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21.45643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25.24286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27.26229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28.52443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29.58929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94.000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22000 - 29500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6A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10.92420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13.00500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14.04540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14.69565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15.36580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47.000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22000 - 29500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6A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56.0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408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21.84840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26.01000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28.09080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29.39130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30.73160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94.000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22000 - 29500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6B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2.77313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3.18750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3.41063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3.53813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3.67188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11.750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22000 - 29500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6B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5.54625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6.37500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6.82125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7.07625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7.34375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22000 - 29500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6B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10.96500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12.75000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13.64250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14.28000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14.81500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47.000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22000 - 29500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6B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56.0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408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21.93000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25.50000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27.28500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28.56000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29.63000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94.000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bottom"/>
          </w:tcPr>
          <w:p w:rsidR="00083116" w:rsidRDefault="0008311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</w:tcPr>
          <w:p w:rsidR="00083116" w:rsidRDefault="0008311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bottom"/>
          </w:tcPr>
          <w:p w:rsidR="00083116" w:rsidRDefault="0008311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bottom"/>
          </w:tcPr>
          <w:p w:rsidR="00083116" w:rsidRDefault="0008311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31000 - 57000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0.47565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0.75500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0.85315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0.94375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1.05185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31000 - 57000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0.95130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1.51000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1.70630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1.88750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2.10370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31000 - 57000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1.90260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3.02000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3.41260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3.77500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4.20740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31000 - 57000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3.80520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6.04000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6.82520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7.55000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8.41480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31000 - 57000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9.11880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12.66500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13.93150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15.07135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16.49120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45.000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31000 - 57000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56.0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19.89680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25.84000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28.16560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29.97440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32.34320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90.000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31000 - 57000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4L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0.70090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0.81500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0.86390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0.90465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0.94660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31000 - 57000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4L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1.41810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1.63000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1.72780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1.79300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1.87690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31000 - 57000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4L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2.80360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3.26000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3.45560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3.61860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3.78640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31000 - 57000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4L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5.69415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6.54500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6.93770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7.19950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7.53585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31000 - 57000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4L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11.38830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13.09000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13.87540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14.39900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15.07170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49.000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31000 - 57000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4L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56.0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22.75594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26.15625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27.72563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28.77188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30.11656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84.000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31000 - 57000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4H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5.41875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6.37500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6.82125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7.14000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7.47125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20.850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31000 - 57000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4H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10.83750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12.75000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13.64250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14.28000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14.94250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41.700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31000 - 57000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4H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56.0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21.67500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25.50000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27.28500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28.56000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29.88500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83.400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31000 - 57000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5A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11.36593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13.06429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13.97879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14.50136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15.04264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40.000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31000 - 57000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5A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56.0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22.28014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25.90714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27.72064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29.01600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30.09414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80.000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31000 - 57000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5B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2.61800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3.11667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3.36600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3.52183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3.68533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31000 - 57000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5B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5.29833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6.23333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6.73200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7.04367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7.30833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31000 - 57000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5B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10.72821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12.62143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13.63114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14.26221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14.79464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40.000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31000 - 57000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5B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56.0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21.01800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25.02143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27.02314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28.52443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29.58486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80.000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31000 - 57000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6A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11.05425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13.00500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14.04540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14.69565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15.23575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40.000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31000 - 57000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6A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56.0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408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22.10850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26.01000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28.09080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29.39130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30.47150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80.000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31000 - 57000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6B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2.80500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3.18750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3.37875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3.50625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3.64000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31000 - 57000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6B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5.54625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6.37500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6.82125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7.07625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7.34375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31000 - 57000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6B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10.96500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12.75000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13.64250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14.28000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14.81500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40.000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31000 - 57000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6B</w:t>
            </w: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56.0</w:t>
            </w: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408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21.93000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25.50000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27.28500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28.56000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29.63000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38.0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80.000</w:t>
            </w: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47.0</w:t>
            </w:r>
          </w:p>
        </w:tc>
      </w:tr>
      <w:tr w:rsidR="00083116" w:rsidTr="00D76A46">
        <w:trPr>
          <w:trHeight w:val="290"/>
        </w:trPr>
        <w:tc>
          <w:tcPr>
            <w:tcW w:w="14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083116" w:rsidRDefault="00083116">
      <w:pPr>
        <w:rPr>
          <w:lang w:val="en-GB"/>
        </w:rPr>
      </w:pPr>
    </w:p>
    <w:p w:rsidR="00083116" w:rsidRDefault="00083116">
      <w:pPr>
        <w:pageBreakBefore/>
        <w:rPr>
          <w:sz w:val="16"/>
          <w:szCs w:val="16"/>
        </w:rPr>
      </w:pPr>
    </w:p>
    <w:tbl>
      <w:tblPr>
        <w:tblW w:w="14820" w:type="dxa"/>
        <w:tblInd w:w="3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4"/>
        <w:gridCol w:w="718"/>
        <w:gridCol w:w="717"/>
        <w:gridCol w:w="688"/>
        <w:gridCol w:w="389"/>
        <w:gridCol w:w="700"/>
        <w:gridCol w:w="838"/>
        <w:gridCol w:w="983"/>
        <w:gridCol w:w="563"/>
        <w:gridCol w:w="983"/>
        <w:gridCol w:w="563"/>
        <w:gridCol w:w="983"/>
        <w:gridCol w:w="563"/>
        <w:gridCol w:w="983"/>
        <w:gridCol w:w="563"/>
        <w:gridCol w:w="983"/>
        <w:gridCol w:w="563"/>
        <w:gridCol w:w="983"/>
        <w:gridCol w:w="593"/>
      </w:tblGrid>
      <w:tr w:rsidR="00083116" w:rsidTr="00BE0E6A">
        <w:trPr>
          <w:cantSplit/>
          <w:tblHeader/>
        </w:trPr>
        <w:tc>
          <w:tcPr>
            <w:tcW w:w="46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Frequency band, system and class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306" w:type="dxa"/>
            <w:gridSpan w:val="1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RX MASKS</w:t>
            </w:r>
          </w:p>
        </w:tc>
      </w:tr>
      <w:tr w:rsidR="00083116" w:rsidTr="00BE0E6A">
        <w:trPr>
          <w:cantSplit/>
          <w:trHeight w:val="1365"/>
          <w:tblHeader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Band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Equipment Class</w:t>
            </w:r>
          </w:p>
        </w:tc>
        <w:tc>
          <w:tcPr>
            <w:tcW w:w="1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Channel</w:t>
            </w:r>
          </w:p>
          <w:p w:rsidR="00083116" w:rsidRDefault="00083116">
            <w:pPr>
              <w:autoSpaceDE w:val="0"/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Separation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Netto-Bitrate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f1 (MHz)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a1 (dB)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f2 (MHz)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a2 (dB)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f3 (MHz)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a3 (dB)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f4 (MHz)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a4 (dB)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f5 (MHz)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a5 (dB)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f6 (MHz)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a6 (dB)</w:t>
            </w:r>
          </w:p>
        </w:tc>
      </w:tr>
      <w:tr w:rsidR="00083116" w:rsidTr="00BE0E6A">
        <w:trPr>
          <w:tblHeader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MHz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Field 7G1</w:t>
            </w:r>
          </w:p>
        </w:tc>
        <w:tc>
          <w:tcPr>
            <w:tcW w:w="1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MHz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(Mbit/s)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1350 - 1517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A1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0.025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0.032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0.01102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0.01224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0.01285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0.01322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0.01346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0.02357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1350 - 1517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A1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0.075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0.096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0.03305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0.03672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0.03856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0.03966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0.04039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0.07071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1350 - 1517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A1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0.250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0.06280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0.10644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0.12879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0.14050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0.15008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0.22571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1350 - 1517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A1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0.12560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0.21288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0.25758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0.28100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0.30015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0.43179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1350 - 1517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A1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0.25119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0.42575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0.51516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0.56199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0.60031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0.86357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1350 - 1517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A1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0.50239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0.85150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1.03032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1.12398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1.20062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1.72714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1350 - 1517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1.03180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1.54000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1.78640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1.92500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2.04820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2.56667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1350 - 1517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A1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4L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0.025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0.064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0.00708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0.01056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0.01257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0.01352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0.01404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0.02327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1350 - 1517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A1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4L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0.075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0.02038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0.03135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0.03762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0.04076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0.04232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0.06982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1350 - 1517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A1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4L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0.250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0.07508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0.10725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0.12548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0.13406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0.13943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0.22273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1350 - 1517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A1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4L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0.15015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0.21450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0.25097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0.26813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0.27885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0.42606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1350 - 1517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A1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4L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0.30030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0.42900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0.50193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0.53625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0.55770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0.85212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1350 - 1517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A1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4L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0.60060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0.85800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1.00386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1.07250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1.11540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1.70424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1350 - 1517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4L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1.45960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1.64000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1.73840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1.78760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1.82040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2.88276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2025 - 2670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A2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0.12560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0.21288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0.25758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0.28100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0.30015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0.43179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2025 - 2670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A2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0.25119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0.42575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0.51516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0.56199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0.60031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0.86357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2025 - 2670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A2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0.50239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0.85150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1.03032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1.12398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1.20062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1.72714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2025 - 2670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0.56880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0.79000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0.90060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0.96380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1.01120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1.28333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2025 - 2670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1.03180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1.54000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1.78640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1.92500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2.04820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2.56667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2025 - 2670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2.06360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3.08000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3.57280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3.85000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4.09640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5.13333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2025 - 2670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4.12720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6.16000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7.14560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7.70000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8.19280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10.26667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2025 - 2670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A2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4L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0.15015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0.21450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0.25097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0.26813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0.27885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0.42606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2025 - 2670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A2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4L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0.30030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0.42900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0.50193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0.53625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0.55770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0.85212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2025 - 2670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A2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4L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0.60060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0.85800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1.00386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1.07250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1.11540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1.70424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2025 - 2670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4L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0.72980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0.82000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0.86920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0.89380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0.91020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1.44138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2025 - 2670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4L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1.45960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1.64000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1.73840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1.78760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1.82040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2.88276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2025 - 2670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4L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2.91920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3.28000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3.47680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3.57520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3.64080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5.76552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2025 - 2670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4L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5.82505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6.54500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6.93770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7.13405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7.26495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11.53103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3410 - 11700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0.56880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0.79000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0.90060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0.96380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1.01120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1.28333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3410 - 11700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1.03180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1.54000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1.78640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1.92500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2.04820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2.56667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3410 - 11700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11.7</w:t>
            </w: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2.06360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3.08000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3.57280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3.85000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4.09640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5.13333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3410 - 11700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15.0</w:t>
            </w: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4.12720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6.16000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7.14560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7.70000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8.19280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10.26667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3410 - 11700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9.24545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12.66500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14.31145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15.32465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16.08455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20.43200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3410 - 11700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4L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0.72980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0.82000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0.86920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0.89380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0.91020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1.44138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3410 - 11700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4L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1.45960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1.64000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1.73840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1.78760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1.82040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2.88276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3410 - 11700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4L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11.7</w:t>
            </w: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2.91920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3.28000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3.47680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3.57520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3.64080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5.76552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3410 - 11700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4L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15.0</w:t>
            </w: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5.82505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6.54500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6.93770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7.13405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7.26495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11.53103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3410 - 11700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4L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11.51920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13.09000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14.00630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14.39900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14.66080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21.92414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3410 - 11700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B1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4L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3.38576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7.20375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9.36488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10.44544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11.02174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18.77273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3410 - 11700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4H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15.0</w:t>
            </w: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5.48250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6.37500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6.88500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7.14000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7.26750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14.45455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3410 - 11700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4H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10.96500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12.75000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13.77000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14.28000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14.53500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27.75000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3410 - 11700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4H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56.0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60.0</w:t>
            </w: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21.93000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25.50000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27.54000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28.56000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29.07000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55.50000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3410 - 11700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5A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11.36593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13.06429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14.10943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14.63200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14.76264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26.45833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3410 - 11700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5A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56.0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60.0</w:t>
            </w: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22.73186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26.12857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28.21886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29.26400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29.52529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52.91667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3410 - 11700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5B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2.58683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3.11667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3.42833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3.58417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3.64650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6.52273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3410 - 11700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5B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15.0</w:t>
            </w: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5.17367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6.23333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6.85667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7.16833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7.29300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13.04545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3410 - 11700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5B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10.60200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12.62143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13.88357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14.38843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14.64086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25.54167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3410 - 11700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C1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5B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40.0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9.14500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15.50000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19.22000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20.92500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21.85500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31.31818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3410 - 11700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5B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56.0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60.0</w:t>
            </w: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21.20400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25.24286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27.76714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28.77686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29.28171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51.08333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3410 - 11700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6A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11.05425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13.00500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14.17545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14.69565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14.95575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27.29167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3410 - 11700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C2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6A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40.0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18.19894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19.56875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20.35150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20.74288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20.93856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31.66667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3410 - 11700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6A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56.0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60.0</w:t>
            </w: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408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21.84840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26.01000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28.61100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29.65140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30.17160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54.58333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3410 - 11700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6B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2.74125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3.18750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3.44250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3.57000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3.63375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6.52273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3410 - 11700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6B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15.0</w:t>
            </w: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5.48250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6.37500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6.88500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7.14000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7.26750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13.04545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3410 - 11700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6B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10.96500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12.75000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13.89750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14.28000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14.53500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26.58333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3410 - 11700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C3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6B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40.0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18.40625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19.37500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19.95625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20.34375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20.34385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24.41463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3410 - 11700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6B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56.0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60.0</w:t>
            </w: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408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21.93000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25.50000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27.79500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28.56000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29.07000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53.16667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12750 - 15350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0.51590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0.77000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0.89320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0.96250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1.02410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1.28333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12750 - 15350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1.03180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1.54000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1.78640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1.92500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2.04820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2.56667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12750 - 15350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2.06360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3.08000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3.57280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3.85000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4.09640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5.13333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12750 - 15350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4.12720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6.16000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7.14560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7.70000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8.19280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10.26667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12750 - 15350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9.24545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12.66500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14.31145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15.32465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16.08455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20.43200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12750 - 15350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56.0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19.89680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25.84000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28.68240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30.49120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31.78320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40.86400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12750 - 15350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4L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0.70090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0.81500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0.88020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0.91280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0.92910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1.44138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12750 - 15350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4L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1.42680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1.64000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1.75480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1.82040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1.85320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2.88276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12750 - 15350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4L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2.85360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3.28000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3.50960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3.64080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3.70640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5.76552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12750 - 15350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4L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5.69415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6.54500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7.00315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7.26495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7.39585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11.53103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12750 - 15350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4L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11.38830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13.09000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14.00630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14.52990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14.79170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21.92414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12750 - 15350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4L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56.0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22.41881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25.76875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27.57256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28.60331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29.11869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43.84828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12750 - 15350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4H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5.41875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6.37500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6.94875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7.20375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7.33125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14.45455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12750 - 15350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4H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10.71000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12.75000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13.89750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14.53500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14.79000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27.75000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12750 - 15350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4H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56.0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21.42000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25.50000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27.79500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29.07000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29.58000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55.50000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12750 - 15350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5A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11.36593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13.06429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14.10943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14.63200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14.76264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26.45833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12750 - 15350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5A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56.0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22.73186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26.12857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28.21886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29.26400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29.52529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52.91667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12750 - 15350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5B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2.61800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3.11667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3.42833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3.55300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3.61533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6.52273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12750 - 15350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5B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5.23600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6.23333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6.85667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7.10600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7.23067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13.04545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12750 - 15350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5B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10.60200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12.62143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13.88357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14.38843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14.64086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25.54167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12750 - 15350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5B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56.0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21.45643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25.24286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27.51471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28.52443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29.02929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51.91667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12750 - 15350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6A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11.05425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13.00500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14.17545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14.69565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14.95575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27.29167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12750 - 15350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6A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56.0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408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22.10850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26.01000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28.35090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29.39130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29.91150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54.58333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12750 - 15350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6B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2.74125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3.18750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3.44250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3.57000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3.63375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6.52273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12750 - 15350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6B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5.48250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6.37500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6.88500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7.14000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7.26750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13.04545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12750 - 15350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6B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10.96500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12.75000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13.89750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14.28000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14.53500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26.58333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12750 - 15350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6B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56.0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408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21.93000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25.50000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27.79500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28.56000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29.07000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53.16667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17700 - 19700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0.47565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0.75500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0.89090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0.96640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1.03435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1.28333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17700 - 19700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0.95130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1.51000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1.78180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1.93280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2.06870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2.56667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17700 - 19700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1.90260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3.02000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3.56360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3.86560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4.13740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5.13333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17700 - 19700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13.75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14.0</w:t>
            </w: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3.80520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6.04000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7.12720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7.73120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8.27480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10.26667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17700 - 19700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9.24545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12.66500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14.31145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15.32465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16.08455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20.43200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17700 - 19700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55.0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56.0</w:t>
            </w: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19.89680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25.84000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28.68240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30.49120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31.78320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40.86400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17700 - 19700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4L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0.70090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0.81500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0.88020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0.91280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0.92910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1.38966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17700 - 19700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4L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1.40180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1.63000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1.76040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1.82560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1.85820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2.77931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17700 - 19700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4L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2.80360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3.26000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3.52080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3.65120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3.71640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5.55862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17700 - 19700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4L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13.75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14.0</w:t>
            </w: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5.69415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6.54500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7.00315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7.26495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7.39585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11.11724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17700 - 19700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4L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11.38830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13.09000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14.00630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14.52990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14.79170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21.48966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17700 - 19700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4L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55.0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56.0</w:t>
            </w: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22.41881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25.76875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27.57256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28.60331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29.11869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42.68966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17700 - 19700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4H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13.75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14.0</w:t>
            </w: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5.41875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6.37500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6.94875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7.20375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7.33125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13.77273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17700 - 19700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4H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10.71000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12.75000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13.89750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14.53500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14.79000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27.00000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17700 - 19700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4H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55.0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56.0</w:t>
            </w: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21.42000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25.50000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27.79500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29.07000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29.58000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54.00000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17700 - 19700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5A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11.36593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13.06429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14.10943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14.50136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14.76264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26.45833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17700 - 19700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5A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55.0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56.0</w:t>
            </w: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22.73186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26.12857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28.21886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29.00271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29.52529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52.91667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17700 - 19700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5B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2.61800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3.11667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3.39717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3.55300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3.61533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6.23864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17700 - 19700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5B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13.75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14.0</w:t>
            </w: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5.23600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6.23333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6.79433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7.10600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7.23067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12.47727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17700 - 19700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5B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10.60200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12.62143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13.75736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14.38843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14.64086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25.54167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17700 - 19700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5B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55.0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56.0</w:t>
            </w: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21.45643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25.24286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27.51471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28.52443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29.02929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51.91667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17700 - 19700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6A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10.92420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13.00500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14.17545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14.82570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15.08580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27.29167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17700 - 19700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6A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55.0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56.0</w:t>
            </w: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408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22.10850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26.01000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28.35090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29.39130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29.91150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54.58333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17700 - 19700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6B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2.77313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3.18750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3.44250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3.53813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3.60188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6.40909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17700 - 19700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6B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13.75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14.0</w:t>
            </w: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5.54625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6.37500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6.88500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7.07625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7.20375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12.81818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17700 - 19700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6B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10.96500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12.75000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13.77000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14.28000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14.53500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26.58333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17700 - 19700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6B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55.0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56.0</w:t>
            </w: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408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21.93000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25.50000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27.54000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28.56000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29.07000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53.16667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</w:tcPr>
          <w:p w:rsidR="00083116" w:rsidRDefault="0008311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22000 - 29500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0.47565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0.75500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0.89090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0.96640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1.03435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1.28333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22000 - 29500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0.95130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1.51000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1.78180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1.93280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2.06870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2.56667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22000 - 29500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1.90260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3.02000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3.56360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3.86560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4.13740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5.13333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22000 - 29500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3.80520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6.04000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7.12720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7.73120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8.27480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10.26667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22000 - 29500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9.24545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12.66500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14.31145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15.32465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16.08455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20.43200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22000 - 29500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56.0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19.89680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25.84000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28.68240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30.49120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31.78320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40.86400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22000 - 29500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4L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0.70090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0.81500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0.88020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0.91280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0.92910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1.38966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22000 - 29500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4L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1.40180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1.63000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1.76040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1.82560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1.85820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2.77931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22000 - 29500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4L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2.80360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3.26000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3.52080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3.65120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3.71640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5.55862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22000 - 29500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4L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5.69415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6.54500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7.00315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7.26495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7.39585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11.11724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22000 - 29500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4L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11.38830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13.09000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14.00630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14.52990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14.79170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21.48966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22000 - 29500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4L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56.0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22.75594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26.15625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27.98719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29.03344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29.55656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42.97931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22000 - 29500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4H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5.41875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6.37500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6.94875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7.20375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7.33125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13.77273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22000 - 29500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4H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10.71000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12.75000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13.89750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14.53500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14.79000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27.00000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22000 - 29500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4H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56.0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21.42000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25.50000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27.79500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29.07000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29.58000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54.00000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22000 - 29500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5A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11.36593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13.06429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14.10943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14.50136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14.76264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26.45833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22000 - 29500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5A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56.0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22.28014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25.90714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27.97971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9.6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29.016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18.0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29.53414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44.5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52.91667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67.0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22000 - 29500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5B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2.618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3.11667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3.39717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9.5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3.553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19.2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3.61533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44.0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6.23864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57.0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22000 - 29500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5B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5.236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6.23333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6.79433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9.5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7.106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19.2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7.23067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44.0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12.47727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57.0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22000 - 29500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5B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10.22336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12.62143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14.00979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9.8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14.64086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17.2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15.0195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44.5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26.45833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67.0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PersonName">
              <w:smartTag w:uri="urn:schemas-microsoft-com:office:smarttags" w:element="PersonName">
                <w:r>
                  <w:rPr>
                    <w:rFonts w:ascii="Arial" w:hAnsi="Arial" w:cs="Arial"/>
                    <w:sz w:val="18"/>
                    <w:szCs w:val="18"/>
                  </w:rPr>
                  <w:t>2</w:t>
                </w:r>
              </w:smartTag>
              <w:smartTag w:uri="urn:schemas-microsoft-com:office:smarttags" w:element="PersonName">
                <w:r>
                  <w:rPr>
                    <w:rFonts w:ascii="Arial" w:hAnsi="Arial" w:cs="Arial"/>
                    <w:sz w:val="18"/>
                    <w:szCs w:val="18"/>
                  </w:rPr>
                  <w:t>2</w:t>
                </w:r>
              </w:smartTag>
              <w:r>
                <w:rPr>
                  <w:rFonts w:ascii="Arial" w:hAnsi="Arial" w:cs="Arial"/>
                  <w:sz w:val="18"/>
                  <w:szCs w:val="18"/>
                </w:rPr>
                <w:t>0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00 - </w:t>
            </w:r>
            <w:smartTag w:uri="urn:schemas-microsoft-com:office:smarttags" w:element="PersonName">
              <w:r>
                <w:rPr>
                  <w:rFonts w:ascii="Arial" w:hAnsi="Arial" w:cs="Arial"/>
                  <w:sz w:val="18"/>
                  <w:szCs w:val="18"/>
                </w:rPr>
                <w:t>2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>9500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5B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56.0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21.45643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25.24286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27.51471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28.52443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29.02929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51.91667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22000 - 29500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6A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10.92420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13.00500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14.17545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14.82570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15.08580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27.29167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22000 - 29500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6A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56.0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408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21.84840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26.01000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28.35090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29.65140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30.17160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54.58333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22000 - 29500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6B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2.77313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3.18750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3.44250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3.53813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3.60188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6.40909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22000 - 29500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6B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5.54625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6.37500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6.88500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7.07625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7.20375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12.81818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22000 - 29500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6B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10.96500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12.75000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13.77000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14.28000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14.53500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26.58333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22000 - 29500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6B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56.0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408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21.93000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25.50000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27.54000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28.56000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29.07000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53.16667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</w:tcPr>
          <w:p w:rsidR="00083116" w:rsidRDefault="0008311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31000 - 57000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0.47565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0.75500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0.89090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0.96640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1.03435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1.28333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31000 - 57000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0.95130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1.51000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1.78180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1.93280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2.06870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2.56667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31000 - 57000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1.90260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3.02000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3.56360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3.86560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4.13740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5.13333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31000 - 57000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3.80520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6.04000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7.12720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7.73120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8.27480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10.26667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31000 - 57000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9.11880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12.66500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14.43810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15.45130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16.21120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20.43200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31000 - 57000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56.0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19.89680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25.84000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28.68240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30.49120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31.78320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40.86400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31000 - 57000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4L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0.70090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0.81500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0.87205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0.90465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0.92910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1.33793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31000 - 57000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4L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1.41810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1.63000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1.74410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1.80930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1.84190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2.67586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31000 - 57000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4L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2.80360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3.26000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3.48820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3.61860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3.71640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5.35172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31000 - 57000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4L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5.69415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6.54500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7.00315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7.26495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7.39585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10.70345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31000 - 57000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4L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11.38830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13.09000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14.00630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14.52990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14.79170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21.48966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31000 - 57000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4L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56.0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22.75594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26.15625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27.98719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29.03344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29.55656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42.97931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31000 - 57000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4H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5.41875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6.37500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6.88500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7.14000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7.33125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13.09091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31000 - 57000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4H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10.83750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12.75000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13.77000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14.40750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14.66250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27.00000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31000 - 57000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4H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56.0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21.67500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25.50000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27.54000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28.81500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29.32500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54.00000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31000 - 57000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5A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11.36593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13.06429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13.97879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14.50136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14.76264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26.45833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31000 - 57000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5A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56.0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22.28014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25.90714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27.97971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29.01600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29.53414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52.91667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31000 - 57000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5B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2.61800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3.11667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3.39717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3.52183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3.61533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6.23864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31000 - 57000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5B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5.29833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6.23333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6.73200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7.04367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7.16833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12.47727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31000 - 57000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5B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10.72821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12.62143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13.75736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14.26221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14.51464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25.95833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31000 - 57000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5B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56.0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21.01800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25.02143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27.27336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28.52443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29.02486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51.91667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31000 - 57000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6A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11.05425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13.00500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14.04540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14.69565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14.95575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27.29167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31000 - 57000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6A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56.0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408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22.10850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26.01000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28.09080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29.39130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29.91150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54.58333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31000 - 57000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6B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2.80500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3.18750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3.41063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3.50625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3.57000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6.40909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31000 - 57000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6B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5.54625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6.37500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6.82125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7.07625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7.20375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12.81818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31000 - 57000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6B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10.96500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12.75000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13.77000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14.28000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14.53500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26.58333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70.0</w:t>
            </w:r>
          </w:p>
        </w:tc>
      </w:tr>
      <w:tr w:rsidR="00083116" w:rsidTr="00BE0E6A">
        <w:trPr>
          <w:trHeight w:val="289"/>
        </w:trPr>
        <w:tc>
          <w:tcPr>
            <w:tcW w:w="14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31000 - 57000</w:t>
            </w:r>
          </w:p>
        </w:tc>
        <w:tc>
          <w:tcPr>
            <w:tcW w:w="7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6B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56.0</w:t>
            </w:r>
          </w:p>
        </w:tc>
        <w:tc>
          <w:tcPr>
            <w:tcW w:w="389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408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21.93000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25.50000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27.54000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28.56000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29.07000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</w:t>
            </w:r>
          </w:p>
        </w:tc>
        <w:tc>
          <w:tcPr>
            <w:tcW w:w="98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53.16667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70.0</w:t>
            </w:r>
          </w:p>
        </w:tc>
      </w:tr>
    </w:tbl>
    <w:p w:rsidR="00083116" w:rsidRDefault="00083116">
      <w:pPr>
        <w:rPr>
          <w:sz w:val="16"/>
          <w:szCs w:val="16"/>
        </w:rPr>
      </w:pPr>
    </w:p>
    <w:p w:rsidR="00083116" w:rsidRDefault="00083116">
      <w:pPr>
        <w:rPr>
          <w:sz w:val="16"/>
          <w:szCs w:val="16"/>
        </w:rPr>
      </w:pPr>
    </w:p>
    <w:p w:rsidR="00083116" w:rsidRPr="00AF0454" w:rsidRDefault="00083116">
      <w:pPr>
        <w:rPr>
          <w:rFonts w:ascii="Arial" w:hAnsi="Arial" w:cs="Arial"/>
          <w:sz w:val="22"/>
          <w:szCs w:val="22"/>
        </w:rPr>
      </w:pPr>
      <w:r w:rsidRPr="00AF0454">
        <w:rPr>
          <w:rFonts w:ascii="Arial" w:hAnsi="Arial" w:cs="Arial"/>
          <w:sz w:val="22"/>
          <w:szCs w:val="22"/>
        </w:rPr>
        <w:t>Note :</w:t>
      </w:r>
    </w:p>
    <w:p w:rsidR="00083116" w:rsidRPr="00AF0454" w:rsidRDefault="00083116">
      <w:pPr>
        <w:rPr>
          <w:rFonts w:ascii="Arial" w:hAnsi="Arial" w:cs="Arial"/>
          <w:sz w:val="22"/>
          <w:szCs w:val="22"/>
          <w:lang w:val="en-US"/>
        </w:rPr>
      </w:pPr>
      <w:r w:rsidRPr="00AF0454">
        <w:rPr>
          <w:rFonts w:ascii="Arial" w:hAnsi="Arial" w:cs="Arial"/>
          <w:sz w:val="22"/>
          <w:szCs w:val="22"/>
          <w:lang w:val="en-US"/>
        </w:rPr>
        <w:t>All values are calculated according the method in ETSI TR 101 854 Annex F.</w:t>
      </w:r>
    </w:p>
    <w:p w:rsidR="00083116" w:rsidRPr="00AF0454" w:rsidRDefault="00083116">
      <w:pPr>
        <w:rPr>
          <w:rFonts w:ascii="Arial" w:hAnsi="Arial" w:cs="Arial"/>
          <w:sz w:val="22"/>
          <w:szCs w:val="22"/>
          <w:lang w:val="en-US"/>
        </w:rPr>
      </w:pPr>
      <w:r w:rsidRPr="00AF0454">
        <w:rPr>
          <w:rFonts w:ascii="Arial" w:hAnsi="Arial" w:cs="Arial"/>
          <w:sz w:val="22"/>
          <w:szCs w:val="22"/>
          <w:lang w:val="en-US"/>
        </w:rPr>
        <w:t>The data are taken from ETSI EN 302 217-2-2 V1.4.1 and contains all frequency bands between 1350 MHz and 57 GHz</w:t>
      </w:r>
    </w:p>
    <w:p w:rsidR="00083116" w:rsidRPr="00AF0454" w:rsidRDefault="00083116">
      <w:pPr>
        <w:rPr>
          <w:rFonts w:ascii="Arial" w:hAnsi="Arial" w:cs="Arial"/>
          <w:sz w:val="22"/>
          <w:szCs w:val="22"/>
          <w:lang w:val="en-US"/>
        </w:rPr>
      </w:pPr>
      <w:r w:rsidRPr="00AF0454">
        <w:rPr>
          <w:rFonts w:ascii="Arial" w:hAnsi="Arial" w:cs="Arial"/>
          <w:sz w:val="22"/>
          <w:szCs w:val="22"/>
          <w:lang w:val="en-US"/>
        </w:rPr>
        <w:t>UM designates the unified mask of EN 302 217-2-2 V1.4.1.</w:t>
      </w:r>
    </w:p>
    <w:p w:rsidR="00083116" w:rsidRPr="00AF0454" w:rsidRDefault="00083116">
      <w:pPr>
        <w:rPr>
          <w:rFonts w:ascii="Arial" w:hAnsi="Arial" w:cs="Arial"/>
          <w:sz w:val="22"/>
          <w:szCs w:val="22"/>
          <w:lang w:val="en-US"/>
        </w:rPr>
        <w:sectPr w:rsidR="00083116" w:rsidRPr="00AF045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pos w:val="beneathText"/>
          </w:footnotePr>
          <w:pgSz w:w="16837" w:h="11905" w:orient="landscape"/>
          <w:pgMar w:top="1077" w:right="1418" w:bottom="765" w:left="1418" w:header="709" w:footer="709" w:gutter="0"/>
          <w:cols w:space="708"/>
          <w:titlePg/>
          <w:docGrid w:linePitch="360"/>
        </w:sectPr>
      </w:pPr>
      <w:r w:rsidRPr="00AF0454">
        <w:rPr>
          <w:rFonts w:ascii="Arial" w:hAnsi="Arial" w:cs="Arial"/>
          <w:sz w:val="22"/>
          <w:szCs w:val="22"/>
          <w:lang w:val="en-US"/>
        </w:rPr>
        <w:t>A1, A2, B1, C1, C2 and C3 designate the system mask in the annexes of EN 302 217-2-2 V1.4.1.</w:t>
      </w:r>
    </w:p>
    <w:p w:rsidR="00083116" w:rsidRPr="00AF0454" w:rsidRDefault="00AC7FE5" w:rsidP="00AF0454">
      <w:pPr>
        <w:pStyle w:val="Cmsor7"/>
        <w:numPr>
          <w:ilvl w:val="0"/>
          <w:numId w:val="0"/>
        </w:numPr>
        <w:ind w:left="1296" w:hanging="1296"/>
        <w:rPr>
          <w:rFonts w:cs="Arial"/>
          <w:b w:val="0"/>
          <w:bCs/>
          <w:sz w:val="24"/>
          <w:szCs w:val="24"/>
          <w:lang w:val="en-GB"/>
        </w:rPr>
      </w:pPr>
      <w:r w:rsidRPr="00AF0454">
        <w:rPr>
          <w:rFonts w:cs="Arial"/>
          <w:b w:val="0"/>
          <w:bCs/>
          <w:sz w:val="24"/>
          <w:szCs w:val="24"/>
          <w:lang w:val="en-GB"/>
        </w:rPr>
        <w:t xml:space="preserve">Table </w:t>
      </w:r>
      <w:r w:rsidR="002B21F5" w:rsidRPr="00AF0454">
        <w:rPr>
          <w:rFonts w:cs="Arial"/>
          <w:b w:val="0"/>
          <w:bCs/>
          <w:sz w:val="24"/>
          <w:szCs w:val="24"/>
          <w:lang w:val="en-GB"/>
        </w:rPr>
        <w:t>3</w:t>
      </w:r>
      <w:r w:rsidR="0010421A" w:rsidRPr="00AF0454">
        <w:rPr>
          <w:rFonts w:cs="Arial"/>
          <w:b w:val="0"/>
          <w:bCs/>
          <w:sz w:val="24"/>
          <w:szCs w:val="24"/>
          <w:lang w:val="en-GB"/>
        </w:rPr>
        <w:t>.</w:t>
      </w:r>
      <w:r w:rsidR="001322D6" w:rsidRPr="00AF0454">
        <w:rPr>
          <w:rFonts w:cs="Arial"/>
          <w:b w:val="0"/>
          <w:bCs/>
          <w:sz w:val="24"/>
          <w:szCs w:val="24"/>
          <w:lang w:val="en-GB"/>
        </w:rPr>
        <w:t xml:space="preserve"> DEFAULT VALUES FOR COPOLAR AND CROSSPOLAR ANTENNA RADIATION PATTERN</w:t>
      </w:r>
    </w:p>
    <w:p w:rsidR="0010421A" w:rsidRPr="0010421A" w:rsidRDefault="0010421A" w:rsidP="0010421A">
      <w:pPr>
        <w:rPr>
          <w:lang w:val="en-GB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40"/>
      </w:tblGrid>
      <w:tr w:rsidR="00D405EB">
        <w:trPr>
          <w:trHeight w:val="585"/>
          <w:jc w:val="center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GAIN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ANGLE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ATTN.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ANGLE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ATTN.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ANGLE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ATTN.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ANGLE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ATTN.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ANGLE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ATTN.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ANGLE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ATTN.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ANGLE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ATTN.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ANGLE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ATTN.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ANGLE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ATTN.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ANGLE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ATTN.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ANGLE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ATTN.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ANGLE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ATTN.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ANGLE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ATTN.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20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2.7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0.3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5.4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1.3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8.1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3.0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10.0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4.6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13.6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8.5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23.3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8.5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29.0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10.9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35.0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12.9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41.0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14.6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42.3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15.0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26.3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26.3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20.1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8.5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23.0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8.5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29.0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11.0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41.0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41.7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26.5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26.5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20.2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8.6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22.8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8.6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29.0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11.2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41.0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41.2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26.6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26.6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20.3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8.6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22.5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8.6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11.0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40.6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41.0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26.8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26.8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20.4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8.6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22.3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8.6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11.1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41.0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26.9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26.9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20.5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8.6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22.0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8.6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11.3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39.5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41.0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27.1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27.1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20.6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8.7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21.7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8.7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11.4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38.9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41.0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27.2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27.2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20.7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8.7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21.5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8.7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11.6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38.4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41.0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27.4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27.4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20.8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8.7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21.2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8.7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27.0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11.3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37.9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41.0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27.5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27.5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20.9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9.9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8.7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21.0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8.7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27.0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11.5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37.4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41.0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27.7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27.7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21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9.8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8.8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20.8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8.8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27.0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11.6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41.0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16.1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27.8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27.8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21.1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9.7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8.8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20.5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8.8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27.0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11.8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41.0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16.3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28.0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21.2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9.6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8.8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8.8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27.0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11.9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35.8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41.0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16.4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28.1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28.1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21.3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9.5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11.9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8.8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20.1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8.8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27.0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35.3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41.0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16.6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28.3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28.3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21.4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9.4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11.8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8.9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19.8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8.9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11.8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33.0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34.9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41.0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16.7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28.4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28.4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21.5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9.3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11.7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8.9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19.6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8.9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33.0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34.4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16.6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28.6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28.6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21.6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9.2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11.6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8.9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19.4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8.9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33.0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33.9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16.8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28.7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28.7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21.7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9.1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11.5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8.9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19.2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8.9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33.0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33.4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16.9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28.9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28.9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21.8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9.0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11.3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9.0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9.0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33.0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33.0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17.1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29.0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29.0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21.9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8.9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11.2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9.0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9.0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32.5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33.0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17.2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29.2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29.2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22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8.8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11.1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9.0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9.0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32.1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33.0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17.4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29.3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29.3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22.1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8.7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11.0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9.0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9.0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31.6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33.0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17.5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29.5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29.5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22.2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8.7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10.9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9.1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9.1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31.2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33.0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17.7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29.6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29.6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22.3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8.6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10.8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9.1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17.9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9.1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32.0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17.8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29.8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29.8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22.4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8.5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10.7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9.1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17.7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9.1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32.0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29.9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29.9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22.5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8.4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10.6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9.1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17.5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9.1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29.9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32.0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30.1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22.6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8.3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10.5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9.2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17.3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9.2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29.5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32.0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30.2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22.7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8.2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9.2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17.1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9.2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29.1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32.0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30.4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22.8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8.1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10.2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9.2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16.9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9.2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28.7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32.0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16.2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30.5</w:t>
            </w:r>
          </w:p>
        </w:tc>
      </w:tr>
      <w:tr w:rsidR="00083116">
        <w:trPr>
          <w:trHeight w:val="270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22.9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8.1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10.1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9.2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16.7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9.2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28.3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32.0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16.3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30.7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23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2.0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4.0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1.5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6.0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3.3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8.0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5.9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10.0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9.3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16.5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9.3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24.0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13.3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32.0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16.5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40.0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18.9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44.3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20.0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30.8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30.8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23.1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9.9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9.3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16.3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9.3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32.0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16.6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19.0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43.7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31.0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31.0</w:t>
            </w:r>
          </w:p>
        </w:tc>
      </w:tr>
      <w:tr w:rsidR="00D405EB">
        <w:trPr>
          <w:trHeight w:val="585"/>
          <w:jc w:val="center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GAIN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ANGLE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ATTN.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ANGLE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ATTN.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ANGLE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ATTN.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ANGLE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ATTN.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ANGLE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ATTN.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ANGLE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ATTN.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ANGLE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ATTN.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ANGLE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ATTN.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ANGLE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ATTN.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ANGLE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ATTN.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ANGLE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ATTN.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ANGLE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ATTN.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ANGLE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ATTN.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23.2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1.9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0.3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3.9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1.5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5.9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3.4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7.8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5.9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9.8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9.3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16.1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9.3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24.0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13.6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32.0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16.8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40.0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19.2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43.1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20.0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31.1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31.1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23.3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9.7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9.3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9.3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32.0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16.9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19.3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42.5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31.3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31.3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23.4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9.6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9.4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9.4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23.0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31.0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16.7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39.0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19.2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41.9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31.4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31.4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23.5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9.5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9.4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9.4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23.0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31.0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16.9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39.0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19.4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41.3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31.6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31.6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23.6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9.4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9.4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9.4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23.0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31.0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17.0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39.0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19.5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40.8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31.7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31.7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23.7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9.3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9.4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9.4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23.0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31.0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17.2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39.0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19.7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40.2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31.9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31.9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23.8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9.3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9.5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9.5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23.0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31.0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17.3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39.0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19.8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39.7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32.0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32.0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23.9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9.2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9.5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9.5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23.0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31.0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17.5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39.0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39.1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32.2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32.2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24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9.1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9.5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9.5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23.0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31.0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17.6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38.6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39.0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20.1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32.3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32.3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24.1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9.0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9.5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9.5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22.0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31.0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17.8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38.1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39.0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32.5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32.5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24.2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8.9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9.6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9.6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22.0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31.0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17.9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37.5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39.0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32.6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32.6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24.3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8.8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9.6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9.6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22.0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31.0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37.0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39.0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20.6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32.8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32.8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24.4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8.7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9.6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9.6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22.0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31.0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39.0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20.7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32.9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32.9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24.5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8.6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9.6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9.6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22.0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39.0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20.9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33.1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33.1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24.6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8.5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9.7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9.7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22.0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35.5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39.0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21.0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33.2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33.2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24.7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8.4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9.7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9.7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22.0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39.0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21.2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33.4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33.4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24.8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8.4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9.7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9.7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22.0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34.5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39.0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21.3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33.5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33.5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24.9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8.3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9.7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9.7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21.0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34.1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39.0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21.5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33.7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33.7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25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8.2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9.8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9.8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21.0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33.6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39.0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21.6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33.8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33.8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25.1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8.1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9.8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9.8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21.0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33.1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39.0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21.8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34.0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25.2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9.8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9.8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21.0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19.1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32.7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39.0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21.9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34.1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34.1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25.3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9.8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9.8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21.0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19.2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32.2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39.0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22.1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34.3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34.3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25.4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9.9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9.9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21.0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19.4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31.8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39.0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22.2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34.4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34.4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25.5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9.9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9.9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21.0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19.5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31.4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39.0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22.4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34.6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34.6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25.6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9.9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9.9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21.0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19.7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39.0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22.5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34.7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34.7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25.7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9.9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9.9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21.0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19.8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39.0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22.7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34.9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34.9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25.8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11.9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21.0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16.1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39.0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22.8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35.0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25.9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11.8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29.0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19.7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29.7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39.0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23.0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35.2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35.2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26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11.7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29.0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19.9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29.3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22.8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35.3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35.3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26.1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11.5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28.9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29.0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23.0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35.5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35.5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26.2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10.1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11.4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10.1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16.2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28.5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29.0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20.2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23.1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35.6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35.6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26.3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10.1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11.3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10.1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16.3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28.1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29.0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23.3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35.8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35.8</w:t>
            </w:r>
          </w:p>
        </w:tc>
      </w:tr>
    </w:tbl>
    <w:p w:rsidR="00083116" w:rsidRDefault="00083116">
      <w:pPr>
        <w:pageBreakBefore/>
        <w:jc w:val="center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40"/>
      </w:tblGrid>
      <w:tr w:rsidR="00D405EB">
        <w:trPr>
          <w:trHeight w:val="585"/>
          <w:jc w:val="center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GAIN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ANGLE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ATTN.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ANGLE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ATTN.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ANGLE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ATTN.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ANGLE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ATTN.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ANGLE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ATTN.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ANGLE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ATTN.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ANGLE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ATTN.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ANGLE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ATTN.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ANGLE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ATTN.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ANGLE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ATTN.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ANGLE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ATTN.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ANGLE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ATTN.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ANGLE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ATTN.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26.4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1.4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2.8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1.6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4.2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3.5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5.6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6.3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7.1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10.1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11.2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10.1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20.0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16.5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27.7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20.0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29.0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20.5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38.0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23.4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35.9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35.9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26.5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10.1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11.0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10.1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16.6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27.3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29.0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20.6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23.6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36.1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26.6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10.2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10.9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10.2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16.8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26.9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29.0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20.8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23.7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36.2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26.7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10.2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10.8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10.2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16.9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26.6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29.0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20.9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23.9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36.4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26.8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10.2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10.6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10.2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17.1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26.2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29.0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21.1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36.5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26.9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10.2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10.5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10.2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19.0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16.6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25.8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29.0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21.2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24.2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36.7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27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1.3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2.6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1.6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4.0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3.7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5.3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6.5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6.7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10.3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10.4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10.3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19.0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16.8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29.0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21.4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38.0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24.3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40.4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25.0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36.8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36.8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27.1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19.0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16.9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29.0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21.5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24.5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39.8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37.0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37.0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27.2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10.2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19.0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17.1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29.0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21.7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24.6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39.3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37.1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37.1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27.3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10.1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19.0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17.2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29.0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21.8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24.8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38.8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37.3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37.3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27.4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9.9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19.0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17.4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29.0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22.0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24.9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38.2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37.4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37.4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27.5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9.8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19.0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17.5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21.8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37.7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25.1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37.6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37.6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27.6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9.7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19.0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17.7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21.9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37.2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25.2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37.7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37.7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27.7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9.6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19.0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17.8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22.1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25.4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37.9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37.9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27.8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10.5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9.5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10.5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19.0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22.2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25.5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38.0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27.9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10.5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9.4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10.5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19.0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22.4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35.7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25.7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38.2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38.2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28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10.5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9.3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10.5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19.0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22.5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35.2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25.8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38.3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38.3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28.1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10.5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9.2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10.5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17.9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22.7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34.7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38.5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38.5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28.2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10.6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9.1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10.6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22.8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34.2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26.1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38.6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38.6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28.3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10.6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9.0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10.6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23.0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33.8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26.3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38.8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38.8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28.4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10.6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8.9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10.6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23.1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33.3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26.4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38.9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38.9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28.5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10.6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8.8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10.6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23.3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32.8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26.6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39.1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39.1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28.6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10.7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8.7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10.7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23.4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32.4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26.7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39.2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39.2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28.7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10.7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8.6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10.7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23.6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31.9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26.9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39.4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39.4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28.8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10.7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8.5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10.7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23.7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31.5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27.0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39.5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39.5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28.9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10.7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8.4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10.7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19.1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23.9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31.1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27.2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39.7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39.7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29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10.8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8.3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10.8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19.2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27.3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39.8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39.8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29.1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10.8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8.2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10.8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19.4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24.2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27.5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40.0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29.2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10.8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8.1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10.8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19.5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24.3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29.8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27.6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40.1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40.1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29.3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10.8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10.8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19.7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24.5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29.4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27.8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40.3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29.4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10.9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10.9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17.0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19.2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27.0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24.2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29.0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27.9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40.4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29.5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10.9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10.9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17.0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19.3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27.0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24.4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28.6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28.1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40.6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40.6</w:t>
            </w:r>
          </w:p>
        </w:tc>
      </w:tr>
      <w:tr w:rsidR="00D405EB">
        <w:trPr>
          <w:trHeight w:val="585"/>
          <w:jc w:val="center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GAIN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ANGLE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ATTN.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ANGLE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ATTN.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ANGLE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ATTN.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ANGLE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ATTN.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ANGLE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ATTN.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ANGLE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ATTN.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ANGLE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ATTN.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ANGLE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ATTN.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ANGLE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ATTN.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ANGLE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ATTN.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ANGLE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ATTN.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ANGLE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ATTN.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ANGLE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ATTN.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29.6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1.0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2.0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1.7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3.0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3.8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4.0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6.7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5.1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10.9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7.7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10.9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17.0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19.5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27.0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24.5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28.2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25.0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37.0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27.9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40.7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40.7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29.7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10.9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10.9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17.0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19.6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27.0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24.7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27.8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37.0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28.1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40.9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40.9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29.8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11.0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11.0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17.0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19.8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27.0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24.8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27.4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37.0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28.2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41.0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41.0</w:t>
            </w:r>
          </w:p>
        </w:tc>
      </w:tr>
      <w:tr w:rsidR="00083116">
        <w:trPr>
          <w:trHeight w:val="270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29.9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11.0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11.0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17.0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19.9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27.0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27.0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37.0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28.4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41.2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41.2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0.9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1.9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1.7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11.0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7.4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11.0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17.0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20.1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27.0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25.1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37.0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28.5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42.3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41.3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41.3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30.1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11.0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11.0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17.0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20.2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27.0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25.3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37.0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28.7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41.7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41.5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41.5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30.2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11.1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11.1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17.0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27.0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25.4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37.0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28.8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41.2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41.6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41.6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30.3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11.1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11.1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17.0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20.5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27.0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25.6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37.0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29.0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40.6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41.8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41.8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30.4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11.1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11.1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17.0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20.7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27.0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25.7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37.0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29.1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41.9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41.9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30.5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11.1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11.1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17.0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20.8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27.0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25.9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37.0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29.3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39.5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42.1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42.1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30.6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11.2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11.2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17.0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21.0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27.0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37.0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29.4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38.9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42.2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42.2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30.7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11.2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11.2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17.0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21.1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27.0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26.2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37.0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29.6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38.4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42.4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42.4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30.8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11.2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11.2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17.0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21.3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27.0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26.3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37.0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29.7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37.9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42.5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42.5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30.9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11.2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11.2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17.0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21.4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27.0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26.5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37.0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29.9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37.4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42.7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42.7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31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11.3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11.3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20.9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27.0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26.6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37.0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42.8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42.8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31.1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11.3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11.3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21.1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27.0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26.8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37.0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43.0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43.0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31.2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11.3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11.3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21.2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27.0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26.9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35.8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37.0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43.1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43.1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31.3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11.3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11.3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21.4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27.0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27.1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35.3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37.0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43.3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43.3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31.4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11.4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11.4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21.5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27.0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27.2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34.9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37.0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43.4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43.4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31.5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11.4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11.4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21.7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27.0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27.4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34.4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37.0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43.6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43.6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31.6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11.4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11.4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21.8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27.0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27.5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33.9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37.0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43.7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43.7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31.7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11.4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11.4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22.0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27.0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27.7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33.4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37.0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31.1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43.9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43.9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31.8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11.5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11.5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22.1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27.0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27.8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33.0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37.0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31.2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44.0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31.9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11.5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11.5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22.3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27.0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32.5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37.0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31.4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44.2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44.2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32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11.5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11.5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22.4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27.7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32.1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37.0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31.5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44.3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44.3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32.1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11.5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11.5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22.6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27.9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31.6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37.0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31.7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44.5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44.5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32.2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11.6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11.6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22.7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31.2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37.0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31.8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44.6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44.6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32.3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11.6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11.6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22.9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28.2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37.0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32.0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44.8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44.8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32.4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11.6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11.6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23.0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28.3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37.0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32.1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44.9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44.9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32.5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11.6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11.6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23.2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28.5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29.9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37.0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32.3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45.1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45.1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32.6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11.7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11.7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23.3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28.6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29.5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37.0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32.4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45.2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45.2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32.7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11.7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11.7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23.5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28.8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29.1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37.0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32.6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45.4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45.4</w:t>
            </w:r>
          </w:p>
        </w:tc>
      </w:tr>
    </w:tbl>
    <w:p w:rsidR="00083116" w:rsidRDefault="00083116">
      <w:pPr>
        <w:pageBreakBefore/>
        <w:jc w:val="center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40"/>
      </w:tblGrid>
      <w:tr w:rsidR="00D405EB">
        <w:trPr>
          <w:trHeight w:val="585"/>
          <w:jc w:val="center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GAIN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ANGLE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ATTN.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ANGLE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ATTN.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ANGLE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ATTN.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ANGLE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ATTN.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ANGLE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ATTN.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ANGLE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ATTN.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ANGLE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ATTN.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ANGLE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ATTN.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ANGLE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ATTN.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ANGLE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ATTN.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ANGLE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ATTN.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ANGLE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ATTN.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ANGLE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ATTN.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32.8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0.7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1.4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1.7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2.1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3.9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2.9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7.4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3.7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11.7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5.3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11.7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16.0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23.6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26.0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28.9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28.7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37.0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32.7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45.5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45.5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32.9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11.7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11.7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23.8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29.1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28.3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37.0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32.9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45.7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45.7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33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11.8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11.8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23.2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29.2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27.9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37.0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33.0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45.8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45.8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33.1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11.8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11.8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23.4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29.4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27.6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37.0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33.2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46.0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33.2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11.8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11.8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23.5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29.5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27.2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37.0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33.3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46.1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46.1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33.3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11.8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11.8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23.7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29.7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26.8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37.0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33.5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46.3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46.3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33.4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11.9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11.9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23.8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29.8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26.4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37.0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33.6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46.4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46.4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33.5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11.9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11.9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26.1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37.0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33.8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46.6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46.6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33.6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11.9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11.9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24.1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25.7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37.0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33.9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46.7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46.7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33.7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11.9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11.9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24.3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25.4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37.0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34.1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46.9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46.9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33.8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24.4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37.0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34.2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47.0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47.0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33.9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24.6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24.7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37.0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34.4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47.2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47.2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34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24.7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24.3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37.0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34.5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47.3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47.3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34.1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24.9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37.0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34.7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47.5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47.5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34.2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23.7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31.0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37.0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34.8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47.6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47.6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34.3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25.2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23.3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31.2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37.0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47.8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47.8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34.4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25.3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23.0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31.3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37.0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35.1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47.9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47.9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34.5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25.5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22.7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31.5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37.0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35.3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48.1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34.6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25.6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22.4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31.6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37.0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35.4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48.2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34.7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25.8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22.1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31.8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37.0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35.6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48.4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34.8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25.9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21.8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31.9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37.0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35.7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48.5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34.9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26.1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21.5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32.1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37.0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35.9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48.7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35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26.2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21.2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32.2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37.0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48.8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35.1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26.4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20.9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32.4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37.0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49.0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49.0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35.2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26.5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20.6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32.5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37.0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49.1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49.1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35.3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26.7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32.7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37.0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49.3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49.3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35.4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26.8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32.8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37.0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49.4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49.4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35.5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26.2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19.8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33.0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37.0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49.6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49.6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35.6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26.4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19.5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32.7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37.0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49.7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49.7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35.7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26.5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19.2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32.8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37.0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37.1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49.9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49.9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35.8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26.7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19.0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33.0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50.0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35.9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26.8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33.1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37.1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50.2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50.2</w:t>
            </w:r>
          </w:p>
        </w:tc>
      </w:tr>
      <w:tr w:rsidR="00D405EB">
        <w:trPr>
          <w:trHeight w:val="585"/>
          <w:jc w:val="center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GAIN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ANGLE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ATTN.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ANGLE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ATTN.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ANGLE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ATTN.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ANGLE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ATTN.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ANGLE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ATTN.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ANGLE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ATTN.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ANGLE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ATTN.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ANGLE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ATTN.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ANGLE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ATTN.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ANGLE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ATTN.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ANGLE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ATTN.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ANGLE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ATTN.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ANGLE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ATTN.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0.5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0.5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1.0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1.8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1.5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4.1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2.0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7.3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2.6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12.5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3.7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12.5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14.0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27.0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18.4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25.0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33.3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36.0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37.2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50.3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50.3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36.1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27.1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33.4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37.4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50.5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50.5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36.2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27.3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17.9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33.6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37.5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50.6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50.6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36.3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27.4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17.7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33.7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37.7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50.8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50.8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36.4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27.6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17.4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33.9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37.8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50.9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50.9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36.5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27.7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17.2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51.1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51.1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36.6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27.9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17.0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34.2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38.1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51.2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51.2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36.7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16.7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34.3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38.3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51.4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51.4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36.8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28.2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16.5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34.5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38.4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51.5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51.5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36.9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8.1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28.3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16.3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34.6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38.6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51.7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51.7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37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28.5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16.1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34.8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38.7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51.8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51.8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37.1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28.6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34.9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38.9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52.0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52.0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37.2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28.8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35.1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39.0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52.1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52.1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37.3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28.9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35.2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39.2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52.3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52.3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37.4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8.2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29.1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35.4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39.3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52.4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52.4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37.5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29.2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35.5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39.5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52.6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52.6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37.6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29.4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35.7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39.6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52.7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52.7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37.7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29.5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35.8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39.8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52.9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52.9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37.8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29.7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39.9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53.0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53.0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37.9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8.2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29.8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40.1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53.2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53.2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38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40.2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53.3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53.3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38.1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53.5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53.5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38.2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40.5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53.6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53.6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38.3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40.7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53.8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53.8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38.4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8.2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40.8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53.9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53.9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38.5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8.3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37.0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41.0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54.1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54.1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38.6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37.2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41.1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54.2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54.2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38.7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31.0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37.3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41.3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54.4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54.4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38.8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31.2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37.5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41.4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54.5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54.5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38.9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31.3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37.6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41.6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54.7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54.7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39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8.2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31.5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37.8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41.7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54.8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54.8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39.1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8.4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37.9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41.9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55.0</w:t>
            </w:r>
          </w:p>
        </w:tc>
      </w:tr>
    </w:tbl>
    <w:p w:rsidR="00083116" w:rsidRDefault="00083116">
      <w:pPr>
        <w:pageBreakBefore/>
        <w:jc w:val="center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40"/>
      </w:tblGrid>
      <w:tr w:rsidR="00D405EB">
        <w:trPr>
          <w:trHeight w:val="585"/>
          <w:jc w:val="center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GAIN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ANGLE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ATTN.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ANGLE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ATTN.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ANGLE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ATTN.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ANGLE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ATTN.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ANGLE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ATTN.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ANGLE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ATTN.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ANGLE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ATTN.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ANGLE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ATTN.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ANGLE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ATTN.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ANGLE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ATTN.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ANGLE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ATTN.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ANGLE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ATTN.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ANGLE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ATTN.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39.2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0.3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0.3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0.7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1.9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1.1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4.6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1.4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7.5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1.9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13.3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2.6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13.3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11.8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13.0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31.0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25.0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38.1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36.0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42.0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55.1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55.1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39.3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11.7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31.1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38.2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42.2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55.3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55.3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39.4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11.5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31.3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38.4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42.3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55.4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55.4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39.5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11.4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31.4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38.5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42.5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55.6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55.6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39.6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8.2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11.2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31.6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38.7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42.6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55.7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55.7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39.7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8.4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11.0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31.7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38.8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42.8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55.9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55.9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39.8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10.9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31.9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39.0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42.9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56.0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39.9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10.7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32.0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39.1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43.1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56.2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56.2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40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10.6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32.2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39.3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43.2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56.3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56.3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40.1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32.3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39.4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43.4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56.5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56.5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40.2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8.2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32.5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39.6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43.5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56.6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56.6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40.3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8.3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10.2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32.6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39.7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43.7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56.8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56.8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40.4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8.5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32.8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39.9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43.8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56.9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56.9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40.5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9.9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32.9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57.1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57.1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40.6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9.7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33.1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40.2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44.1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57.2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57.2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40.7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9.6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33.2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44.3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57.4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57.4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40.8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9.5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33.4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40.5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44.4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57.5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57.5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40.9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8.2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9.3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33.5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40.6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44.6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57.7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57.7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41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8.4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9.2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33.7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40.8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44.7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57.8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57.8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41.1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8.5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9.1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33.8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40.9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44.9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58.0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41.2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8.7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9.0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41.1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58.1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58.1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41.3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8.8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34.1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41.2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45.2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58.3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58.3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41.4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8.7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34.3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41.4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45.3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58.4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58.4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41.5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8.6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34.4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41.5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45.5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58.6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58.6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41.6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8.1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8.5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34.6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41.7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45.6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58.7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58.7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41.7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8.2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8.4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34.7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41.8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45.8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58.9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58.9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41.8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8.4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8.2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34.9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41.5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45.9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59.0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59.0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41.9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8.6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8.1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41.7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46.1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59.2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59.2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42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8.8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35.2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41.8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46.2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59.3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59.3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42.1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35.3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42.0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46.4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59.5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59.5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42.2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35.5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42.1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46.5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59.6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59.6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42.3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35.6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42.3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46.7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59.8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59.8</w:t>
            </w:r>
          </w:p>
        </w:tc>
      </w:tr>
      <w:tr w:rsidR="00D405EB">
        <w:trPr>
          <w:trHeight w:val="585"/>
          <w:jc w:val="center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GAIN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ANGLE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ATTN.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ANGLE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ATTN.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ANGLE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ATTN.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ANGLE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ATTN.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ANGLE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ATTN.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ANGLE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ATTN.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ANGLE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ATTN.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ANGLE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ATTN.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ANGLE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ATTN.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ANGLE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ATTN.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ANGLE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ATTN.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ANGLE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ATTN.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ANGLE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ATTN.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42.4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0.2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0.3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0.5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2.0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0.7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3.9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1.0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8.0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1.3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14.1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1.8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14.1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7.6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13.0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35.8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24.0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42.4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36.0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46.8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59.9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59.9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42.5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8.2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35.9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42.6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47.0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60.1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60.1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42.6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8.4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42.7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47.1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60.2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60.2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42.7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8.6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42.9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47.3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60.4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42.8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8.8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43.0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47.4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60.5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60.5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42.9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9.0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43.2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47.6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60.7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60.7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43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43.3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47.7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60.8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60.8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43.1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43.5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47.9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61.0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61.0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43.2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37.0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43.6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61.1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61.1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43.3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37.1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43.8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61.3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61.3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43.4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8.2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37.3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43.9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61.4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61.4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43.5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8.4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37.4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44.1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61.6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61.6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43.6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8.5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37.6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44.2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61.7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61.7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43.7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8.7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37.7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44.4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61.9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61.9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43.8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9.0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37.9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44.5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62.0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62.0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43.9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9.2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44.7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49.1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62.2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62.2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44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38.2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44.8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49.2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62.3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62.3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44.1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38.3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49.4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62.5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62.5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44.2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38.5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45.1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49.5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62.6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62.6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44.3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38.6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45.3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49.7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62.8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62.8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44.4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8.1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38.8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45.4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49.8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62.9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62.9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44.5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8.3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38.9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45.6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63.1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63.1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44.6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8.5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39.1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45.7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50.1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63.2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63.2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44.7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8.7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39.2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45.9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63.4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63.4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44.8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8.9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39.4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63.5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63.5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44.9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9.1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39.5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46.2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50.6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63.7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63.7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45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9.3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39.7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46.3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50.7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63.8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63.8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45.1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39.8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46.5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50.9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64.0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45.2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13.0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46.6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51.0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64.1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64.1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45.3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39.3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46.8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51.2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64.3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64.3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45.4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39.4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46.9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51.3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64.4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64.4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45.5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39.6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47.1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51.5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64.6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64.6</w:t>
            </w:r>
          </w:p>
        </w:tc>
      </w:tr>
    </w:tbl>
    <w:p w:rsidR="00083116" w:rsidRDefault="00083116">
      <w:pPr>
        <w:pageBreakBefore/>
        <w:jc w:val="center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40"/>
      </w:tblGrid>
      <w:tr w:rsidR="00D405EB">
        <w:trPr>
          <w:trHeight w:val="585"/>
          <w:jc w:val="center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GAIN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ANGLE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ATTN.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ANGLE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ATTN.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ANGLE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ATTN.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ANGLE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ATTN.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ANGLE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ATTN.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ANGLE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ATTN.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ANGLE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ATTN.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ANGLE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ATTN.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ANGLE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ATTN.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ANGLE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ATTN.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ANGLE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ATTN.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ANGLE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ATTN.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ANGLE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ATTN.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45.6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0.1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0.2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0.3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1.5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0.5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4.2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0.7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8.2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0.9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14.9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1.2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14.9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4.9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12.0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39.7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24.0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47.2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36.0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51.6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64.7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64.7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45.7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8.4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14.9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39.9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47.4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51.8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64.9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64.9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45.8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8.6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47.5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51.9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65.0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45.9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8.8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40.2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47.7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52.1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65.2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65.2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46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9.0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47.8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52.2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65.3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65.3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46.1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9.2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40.5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52.4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65.5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65.5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46.2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9.4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40.6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52.5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65.6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65.6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46.3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9.6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40.8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52.7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65.8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65.8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46.4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40.9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52.8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65.9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65.9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46.5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41.1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53.0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66.1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66.1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46.6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41.2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53.1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66.2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66.2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46.7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41.4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53.3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66.4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66.4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46.8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41.5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49.0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53.4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66.5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66.5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46.9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8.1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41.7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49.2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53.6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66.7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66.7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47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8.3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41.8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49.3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53.7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66.8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66.8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47.1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8.5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42.0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49.5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53.9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67.0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67.0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47.2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8.7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42.1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49.6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67.1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67.1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47.3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8.9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42.3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49.8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54.2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67.3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67.3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47.4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9.1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42.4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49.9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54.3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67.4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67.4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47.5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9.3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42.5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54.4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67.5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67.5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47.6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9.5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42.6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50.1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54.5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67.6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67.6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47.7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9.8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42.7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50.2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54.6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67.7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67.7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47.8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42.8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54.7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67.8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67.8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47.9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42.9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54.8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67.9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67.9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43.0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50.5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54.9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68.0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48.1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43.1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50.6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68.1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68.1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48.2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43.2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50.7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55.1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68.2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68.2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48.3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7.8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43.3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50.8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55.2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68.3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68.3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48.4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43.4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50.9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55.3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68.4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68.4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48.5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8.2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43.5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51.0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55.4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68.5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68.5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48.6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8.3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43.6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51.1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55.5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68.6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68.6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48.7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8.5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0.9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15.7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12.0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43.7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24.0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51.2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55.6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68.7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68.7</w:t>
            </w:r>
          </w:p>
        </w:tc>
      </w:tr>
      <w:tr w:rsidR="00D405EB">
        <w:trPr>
          <w:trHeight w:val="585"/>
          <w:jc w:val="center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AIN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ANGLE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ATTN.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ANGLE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ATTN.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ANGLE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ATTN.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ANGLE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ATTN.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ANGLE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ATTN.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ANGLE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ATTN.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ANGLE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ATTN.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ANGLE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ATTN.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ANGLE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ATTN.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ANGLE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ATTN.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ANGLE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ATTN.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ANGLE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ATTN.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ANGLE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C0C0C0"/>
            <w:vAlign w:val="center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ATTN.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48.8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0.0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0.0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0.1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0.3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0.2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1.4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0.4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5.6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0.5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8.7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0.7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15.7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0.9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15.7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3.3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30.0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12.0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43.8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24.0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51.3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36.0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55.7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48.0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68.8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180.0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68.8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48.9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0.1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0.2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1.4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3.2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0.5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8.9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0.7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15.7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0.9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15.7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3.3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12.0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43.9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24.0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51.4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55.8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68.9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68.9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49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0.1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0.2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1.5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3.3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0.5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9.1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0.7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15.8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0.9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15.8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3.3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12.0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44.0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24.0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51.5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55.9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69.0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69.0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49.1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0.1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0.2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1.5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3.4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0.5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9.4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0.6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15.8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0.9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15.8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3.2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12.0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44.1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24.0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51.6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56.0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69.1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69.1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49.2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0.1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0.2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1.5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3.4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0.5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9.6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0.6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15.8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0.9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15.8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3.2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12.0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44.2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24.0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51.7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56.1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69.2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69.2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49.3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0.1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0.2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1.6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3.5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0.5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9.8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0.6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15.8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0.9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15.8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3.2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12.0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44.3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24.0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51.8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56.2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69.3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69.3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49.4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0.1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0.2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1.6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3.6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0.5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10.0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0.6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15.9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0.9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15.9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3.1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12.0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44.4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24.0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51.9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56.3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69.4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69.4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49.5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0.1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0.2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1.6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3.7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6.6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0.6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15.9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0.9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15.9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3.1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12.0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44.5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24.0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52.0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56.4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69.5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69.5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49.6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0.1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0.2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1.7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3.8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6.7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0.6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15.9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0.9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15.9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3.1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12.0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44.6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24.0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52.1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56.5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69.6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69.6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49.7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0.1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0.2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1.7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3.9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6.9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0.6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15.9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0.9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15.9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3.1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12.0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44.7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24.0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52.2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56.6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69.7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69.7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49.8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0.1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0.2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1.8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7.0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0.6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16.0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0.8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16.0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3.0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12.0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44.8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24.0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52.3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56.7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69.8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69.8</w:t>
            </w:r>
          </w:p>
        </w:tc>
      </w:tr>
      <w:tr w:rsidR="00083116">
        <w:trPr>
          <w:trHeight w:val="25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49.9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0.1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0.5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0.2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1.8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4.1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7.2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0.6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16.0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0.8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16.0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3.0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12.0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44.9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24.0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52.4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56.8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69.9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69.9</w:t>
            </w:r>
          </w:p>
        </w:tc>
      </w:tr>
      <w:tr w:rsidR="00083116">
        <w:trPr>
          <w:trHeight w:val="270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50</w:t>
            </w:r>
          </w:p>
        </w:tc>
        <w:tc>
          <w:tcPr>
            <w:tcW w:w="52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0.1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0.5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0.2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1.8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0.3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4.1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0.4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7.4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0.6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16.0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0.8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C0C0C0"/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16.0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3.0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30.0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12.0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45.0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24.0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52.5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36.0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56.9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48.0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70.0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180.0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83116" w:rsidRDefault="00083116">
            <w:pPr>
              <w:snapToGrid w:val="0"/>
              <w:jc w:val="center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70.0</w:t>
            </w:r>
          </w:p>
        </w:tc>
      </w:tr>
    </w:tbl>
    <w:p w:rsidR="00083116" w:rsidRDefault="00083116">
      <w:pPr>
        <w:pStyle w:val="lfej"/>
      </w:pPr>
    </w:p>
    <w:p w:rsidR="0010421A" w:rsidRDefault="0010421A">
      <w:pPr>
        <w:rPr>
          <w:rFonts w:cs="Cambria"/>
          <w:spacing w:val="116"/>
        </w:rPr>
      </w:pPr>
    </w:p>
    <w:p w:rsidR="0010421A" w:rsidRDefault="0010421A" w:rsidP="0010421A">
      <w:pPr>
        <w:rPr>
          <w:rFonts w:cs="Cambria"/>
          <w:spacing w:val="116"/>
        </w:rPr>
      </w:pPr>
    </w:p>
    <w:p w:rsidR="0010421A" w:rsidRDefault="0010421A" w:rsidP="0010421A">
      <w:pPr>
        <w:rPr>
          <w:rFonts w:cs="Cambria"/>
          <w:spacing w:val="116"/>
        </w:rPr>
      </w:pPr>
    </w:p>
    <w:p w:rsidR="0010421A" w:rsidRPr="00E83841" w:rsidRDefault="0010421A" w:rsidP="0010421A">
      <w:pPr>
        <w:rPr>
          <w:rFonts w:ascii="Arial" w:hAnsi="Arial" w:cs="Arial"/>
          <w:b/>
        </w:rPr>
      </w:pPr>
      <w:r w:rsidRPr="00E83841">
        <w:rPr>
          <w:rFonts w:ascii="Arial" w:hAnsi="Arial" w:cs="Arial"/>
          <w:b/>
        </w:rPr>
        <w:t>References :</w:t>
      </w:r>
    </w:p>
    <w:p w:rsidR="0010421A" w:rsidRPr="00E83841" w:rsidRDefault="0010421A" w:rsidP="0010421A">
      <w:pPr>
        <w:rPr>
          <w:rFonts w:ascii="Arial" w:hAnsi="Arial" w:cs="Arial"/>
          <w:spacing w:val="116"/>
        </w:rPr>
      </w:pPr>
    </w:p>
    <w:p w:rsidR="00BF3A6C" w:rsidRPr="00E83841" w:rsidRDefault="00BF3A6C" w:rsidP="00BF3A6C">
      <w:pPr>
        <w:pStyle w:val="Listaszerbekezds"/>
        <w:numPr>
          <w:ilvl w:val="0"/>
          <w:numId w:val="20"/>
        </w:numPr>
        <w:rPr>
          <w:rFonts w:ascii="Arial" w:hAnsi="Arial" w:cs="Arial"/>
          <w:lang w:val="en-US"/>
        </w:rPr>
      </w:pPr>
      <w:r w:rsidRPr="00E83841">
        <w:rPr>
          <w:rFonts w:ascii="Arial" w:hAnsi="Arial" w:cs="Arial"/>
          <w:lang w:val="en-US"/>
        </w:rPr>
        <w:t>ETSI TR 101 854 Annex F.</w:t>
      </w:r>
    </w:p>
    <w:p w:rsidR="00BF3A6C" w:rsidRPr="00E83841" w:rsidRDefault="00BF3A6C" w:rsidP="00BF3A6C">
      <w:pPr>
        <w:pStyle w:val="Listaszerbekezds"/>
        <w:numPr>
          <w:ilvl w:val="0"/>
          <w:numId w:val="20"/>
        </w:numPr>
        <w:rPr>
          <w:rFonts w:ascii="Arial" w:hAnsi="Arial" w:cs="Arial"/>
          <w:lang w:val="en-US"/>
        </w:rPr>
      </w:pPr>
      <w:r w:rsidRPr="00E83841">
        <w:rPr>
          <w:rFonts w:ascii="Arial" w:hAnsi="Arial" w:cs="Arial"/>
          <w:lang w:val="en-US"/>
        </w:rPr>
        <w:t>ETSI EN 302 217-2-2 V1.4.1</w:t>
      </w:r>
    </w:p>
    <w:p w:rsidR="00BF3A6C" w:rsidRPr="00E83841" w:rsidRDefault="00BF3A6C" w:rsidP="00BF3A6C">
      <w:pPr>
        <w:pStyle w:val="Listaszerbekezds"/>
        <w:numPr>
          <w:ilvl w:val="0"/>
          <w:numId w:val="20"/>
        </w:numPr>
        <w:rPr>
          <w:rFonts w:ascii="Arial" w:hAnsi="Arial" w:cs="Arial"/>
          <w:lang w:val="en-US"/>
        </w:rPr>
      </w:pPr>
      <w:r w:rsidRPr="00E83841">
        <w:rPr>
          <w:rFonts w:ascii="Arial" w:hAnsi="Arial" w:cs="Arial"/>
          <w:lang w:val="en-US"/>
        </w:rPr>
        <w:t>HCM Agreement</w:t>
      </w:r>
    </w:p>
    <w:p w:rsidR="00BF3A6C" w:rsidRDefault="00BF3A6C" w:rsidP="00BF3A6C">
      <w:pPr>
        <w:ind w:left="360"/>
        <w:rPr>
          <w:rFonts w:ascii="Arial" w:hAnsi="Arial" w:cs="Arial"/>
          <w:sz w:val="22"/>
          <w:szCs w:val="22"/>
          <w:lang w:val="en-US"/>
        </w:rPr>
      </w:pPr>
    </w:p>
    <w:p w:rsidR="00BF3A6C" w:rsidRDefault="00BF3A6C" w:rsidP="00BF3A6C">
      <w:pPr>
        <w:ind w:left="360"/>
        <w:rPr>
          <w:rFonts w:ascii="Arial" w:hAnsi="Arial" w:cs="Arial"/>
          <w:sz w:val="22"/>
          <w:szCs w:val="22"/>
          <w:lang w:val="en-US"/>
        </w:rPr>
      </w:pPr>
    </w:p>
    <w:p w:rsidR="00BF3A6C" w:rsidRDefault="00BF3A6C" w:rsidP="00BF3A6C">
      <w:pPr>
        <w:ind w:left="360"/>
        <w:rPr>
          <w:rFonts w:ascii="Arial" w:hAnsi="Arial" w:cs="Arial"/>
          <w:sz w:val="22"/>
          <w:szCs w:val="22"/>
          <w:lang w:val="en-US"/>
        </w:rPr>
      </w:pPr>
    </w:p>
    <w:p w:rsidR="00BF3A6C" w:rsidRDefault="00BF3A6C" w:rsidP="00BF3A6C">
      <w:pPr>
        <w:ind w:left="360"/>
        <w:rPr>
          <w:rFonts w:ascii="Arial" w:hAnsi="Arial" w:cs="Arial"/>
          <w:sz w:val="22"/>
          <w:szCs w:val="22"/>
          <w:lang w:val="en-US"/>
        </w:rPr>
      </w:pPr>
    </w:p>
    <w:sectPr w:rsidR="00BF3A6C" w:rsidSect="00AC7FE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pos w:val="beneathText"/>
      </w:footnotePr>
      <w:pgSz w:w="16837" w:h="11905" w:orient="landscape"/>
      <w:pgMar w:top="1134" w:right="1418" w:bottom="851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991F4F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F5C" w:rsidRDefault="00647F5C">
      <w:r>
        <w:separator/>
      </w:r>
    </w:p>
  </w:endnote>
  <w:endnote w:type="continuationSeparator" w:id="0">
    <w:p w:rsidR="00647F5C" w:rsidRDefault="00647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3AD" w:rsidRDefault="00B333A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09561"/>
      <w:docPartObj>
        <w:docPartGallery w:val="Page Numbers (Bottom of Page)"/>
        <w:docPartUnique/>
      </w:docPartObj>
    </w:sdtPr>
    <w:sdtEndPr/>
    <w:sdtContent>
      <w:p w:rsidR="00B333AD" w:rsidRDefault="006E1E3D">
        <w:pPr>
          <w:pStyle w:val="llb"/>
          <w:jc w:val="center"/>
        </w:pPr>
        <w:r>
          <w:fldChar w:fldCharType="begin"/>
        </w:r>
        <w:r w:rsidR="00B333AD">
          <w:instrText xml:space="preserve"> PAGE   \* MERGEFORMAT </w:instrText>
        </w:r>
        <w:r>
          <w:fldChar w:fldCharType="separate"/>
        </w:r>
        <w:r w:rsidR="00D405EB">
          <w:rPr>
            <w:noProof/>
          </w:rPr>
          <w:t>19</w:t>
        </w:r>
        <w:r>
          <w:fldChar w:fldCharType="end"/>
        </w:r>
      </w:p>
    </w:sdtContent>
  </w:sdt>
  <w:p w:rsidR="00B333AD" w:rsidRDefault="00B333AD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98951"/>
      <w:docPartObj>
        <w:docPartGallery w:val="Page Numbers (Bottom of Page)"/>
        <w:docPartUnique/>
      </w:docPartObj>
    </w:sdtPr>
    <w:sdtEndPr/>
    <w:sdtContent>
      <w:p w:rsidR="003864FB" w:rsidRDefault="00D405EB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333AD" w:rsidRDefault="00B333AD">
    <w:pPr>
      <w:pStyle w:val="ll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3AD" w:rsidRDefault="00B333AD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3AD" w:rsidRDefault="00B333AD">
    <w:pPr>
      <w:pStyle w:val="llb"/>
    </w:pPr>
    <w:r>
      <w:t>[Ide írhatja a szöveget]</w:t>
    </w:r>
  </w:p>
  <w:p w:rsidR="00B333AD" w:rsidRDefault="00B333AD">
    <w:pPr>
      <w:pStyle w:val="llb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3AD" w:rsidRDefault="00B333A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F5C" w:rsidRDefault="00647F5C">
      <w:r>
        <w:separator/>
      </w:r>
    </w:p>
  </w:footnote>
  <w:footnote w:type="continuationSeparator" w:id="0">
    <w:p w:rsidR="00647F5C" w:rsidRDefault="00647F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3AD" w:rsidRDefault="00B333A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0B6" w:rsidRDefault="001C60B6">
    <w:pPr>
      <w:pStyle w:val="lfej"/>
    </w:pPr>
  </w:p>
  <w:p w:rsidR="00B333AD" w:rsidRDefault="00B333AD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DF1" w:rsidRDefault="00564DF1">
    <w:pPr>
      <w:pStyle w:val="lfej"/>
    </w:pPr>
  </w:p>
  <w:p w:rsidR="00B333AD" w:rsidRDefault="00B333AD">
    <w:pPr>
      <w:pStyle w:val="lfej"/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3AD" w:rsidRDefault="00B333AD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3AD" w:rsidRDefault="00D405EB">
    <w:pPr>
      <w:pStyle w:val="lfej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29</w:t>
    </w:r>
    <w:r>
      <w:rPr>
        <w:noProof/>
      </w:rPr>
      <w:fldChar w:fldCharType="end"/>
    </w:r>
  </w:p>
  <w:p w:rsidR="00B333AD" w:rsidRDefault="00B333AD">
    <w:pPr>
      <w:pStyle w:val="lfej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3AD" w:rsidRDefault="00B333A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Cmsor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Cmsor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Cmsor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Cmsor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Cmsor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Cmsor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Cmsor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Cmsor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Cmsor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pStyle w:val="Otevile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pStyle w:val="Otevile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decimal"/>
      <w:pStyle w:val="Otevile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decimal"/>
      <w:pStyle w:val="Otevile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00000006"/>
    <w:multiLevelType w:val="singleLevel"/>
    <w:tmpl w:val="00000006"/>
    <w:name w:val="WW8Num5"/>
    <w:lvl w:ilvl="0">
      <w:start w:val="1"/>
      <w:numFmt w:val="bullet"/>
      <w:pStyle w:val="Oznaenseznam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6"/>
    <w:lvl w:ilvl="0">
      <w:start w:val="1"/>
      <w:numFmt w:val="bullet"/>
      <w:pStyle w:val="Oznaenseznam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7"/>
    <w:lvl w:ilvl="0">
      <w:start w:val="1"/>
      <w:numFmt w:val="bullet"/>
      <w:pStyle w:val="Oznaenseznam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8"/>
    <w:lvl w:ilvl="0">
      <w:start w:val="1"/>
      <w:numFmt w:val="bullet"/>
      <w:pStyle w:val="Oznaenseznam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9"/>
    <w:lvl w:ilvl="0">
      <w:start w:val="1"/>
      <w:numFmt w:val="decimal"/>
      <w:pStyle w:val="Otevile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0B"/>
    <w:multiLevelType w:val="singleLevel"/>
    <w:tmpl w:val="0000000B"/>
    <w:name w:val="WW8Num10"/>
    <w:lvl w:ilvl="0">
      <w:start w:val="1"/>
      <w:numFmt w:val="bullet"/>
      <w:pStyle w:val="Oznaenseznam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>
    <w:nsid w:val="0000000C"/>
    <w:multiLevelType w:val="singleLevel"/>
    <w:tmpl w:val="0000000C"/>
    <w:name w:val="WW8Num11"/>
    <w:lvl w:ilvl="0">
      <w:start w:val="1"/>
      <w:numFmt w:val="decimal"/>
      <w:lvlText w:val="1.%1 "/>
      <w:lvlJc w:val="left"/>
      <w:pPr>
        <w:tabs>
          <w:tab w:val="num" w:pos="0"/>
        </w:tabs>
        <w:ind w:left="283" w:hanging="283"/>
      </w:pPr>
      <w:rPr>
        <w:rFonts w:ascii="Arial" w:hAnsi="Arial"/>
        <w:b/>
        <w:sz w:val="22"/>
      </w:rPr>
    </w:lvl>
  </w:abstractNum>
  <w:abstractNum w:abstractNumId="12">
    <w:nsid w:val="0000000D"/>
    <w:multiLevelType w:val="multi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0000000E"/>
    <w:multiLevelType w:val="multilevel"/>
    <w:tmpl w:val="0000000E"/>
    <w:name w:val="WW8Num1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0000000F"/>
    <w:multiLevelType w:val="singleLevel"/>
    <w:tmpl w:val="0000000F"/>
    <w:name w:val="WW8Num15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hAnsi="Times New Roman"/>
      </w:rPr>
    </w:lvl>
  </w:abstractNum>
  <w:abstractNum w:abstractNumId="15">
    <w:nsid w:val="00000010"/>
    <w:multiLevelType w:val="multilevel"/>
    <w:tmpl w:val="00000010"/>
    <w:name w:val="WW8Num19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00000011"/>
    <w:multiLevelType w:val="singleLevel"/>
    <w:tmpl w:val="00000011"/>
    <w:name w:val="WW8Num2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7">
    <w:nsid w:val="00000012"/>
    <w:multiLevelType w:val="singleLevel"/>
    <w:tmpl w:val="00000012"/>
    <w:name w:val="WW8Num24"/>
    <w:lvl w:ilvl="0">
      <w:start w:val="3"/>
      <w:numFmt w:val="decimal"/>
      <w:lvlText w:val="1.%1 "/>
      <w:lvlJc w:val="left"/>
      <w:pPr>
        <w:tabs>
          <w:tab w:val="num" w:pos="0"/>
        </w:tabs>
        <w:ind w:left="283" w:hanging="283"/>
      </w:pPr>
      <w:rPr>
        <w:rFonts w:ascii="Arial" w:hAnsi="Arial"/>
        <w:b/>
        <w:sz w:val="22"/>
      </w:rPr>
    </w:lvl>
  </w:abstractNum>
  <w:abstractNum w:abstractNumId="18">
    <w:nsid w:val="00000013"/>
    <w:multiLevelType w:val="singleLevel"/>
    <w:tmpl w:val="00000013"/>
    <w:name w:val="WW8Num28"/>
    <w:lvl w:ilvl="0">
      <w:start w:val="9"/>
      <w:numFmt w:val="decimal"/>
      <w:lvlText w:val="%1"/>
      <w:lvlJc w:val="left"/>
      <w:pPr>
        <w:tabs>
          <w:tab w:val="num" w:pos="1965"/>
        </w:tabs>
        <w:ind w:left="1965" w:hanging="1260"/>
      </w:pPr>
    </w:lvl>
  </w:abstractNum>
  <w:abstractNum w:abstractNumId="19">
    <w:nsid w:val="79FA3D77"/>
    <w:multiLevelType w:val="hybridMultilevel"/>
    <w:tmpl w:val="8E5AAF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eta Pavšek Taškov">
    <w15:presenceInfo w15:providerId="AD" w15:userId="S-1-5-21-3582309144-1556333555-524736884-13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116"/>
    <w:rsid w:val="000305E0"/>
    <w:rsid w:val="00034ECF"/>
    <w:rsid w:val="00064328"/>
    <w:rsid w:val="00083116"/>
    <w:rsid w:val="00091297"/>
    <w:rsid w:val="000E6DD3"/>
    <w:rsid w:val="0010421A"/>
    <w:rsid w:val="001322D6"/>
    <w:rsid w:val="00176A86"/>
    <w:rsid w:val="00181767"/>
    <w:rsid w:val="001929C1"/>
    <w:rsid w:val="001C1C0F"/>
    <w:rsid w:val="001C60B6"/>
    <w:rsid w:val="00227B10"/>
    <w:rsid w:val="002418A7"/>
    <w:rsid w:val="0029250A"/>
    <w:rsid w:val="002B21F5"/>
    <w:rsid w:val="002C2C7D"/>
    <w:rsid w:val="002E18FF"/>
    <w:rsid w:val="003004B8"/>
    <w:rsid w:val="003155C7"/>
    <w:rsid w:val="003214FE"/>
    <w:rsid w:val="0033273C"/>
    <w:rsid w:val="003373A5"/>
    <w:rsid w:val="00371F24"/>
    <w:rsid w:val="003864FB"/>
    <w:rsid w:val="003C2435"/>
    <w:rsid w:val="003F4F36"/>
    <w:rsid w:val="00401DFB"/>
    <w:rsid w:val="00403A4A"/>
    <w:rsid w:val="00431517"/>
    <w:rsid w:val="00451155"/>
    <w:rsid w:val="004D57B4"/>
    <w:rsid w:val="00523476"/>
    <w:rsid w:val="00562CFD"/>
    <w:rsid w:val="00564DF1"/>
    <w:rsid w:val="0057269B"/>
    <w:rsid w:val="005A7BEB"/>
    <w:rsid w:val="005D27E1"/>
    <w:rsid w:val="005F25B8"/>
    <w:rsid w:val="00641436"/>
    <w:rsid w:val="00647F5C"/>
    <w:rsid w:val="00652ED0"/>
    <w:rsid w:val="00654CA4"/>
    <w:rsid w:val="0069185F"/>
    <w:rsid w:val="006E1E3D"/>
    <w:rsid w:val="00700F88"/>
    <w:rsid w:val="00715EF7"/>
    <w:rsid w:val="00726E18"/>
    <w:rsid w:val="00731F08"/>
    <w:rsid w:val="0073260B"/>
    <w:rsid w:val="007558AC"/>
    <w:rsid w:val="007940C3"/>
    <w:rsid w:val="0079736C"/>
    <w:rsid w:val="007E732A"/>
    <w:rsid w:val="008E56E6"/>
    <w:rsid w:val="0092601C"/>
    <w:rsid w:val="00953539"/>
    <w:rsid w:val="009A01EF"/>
    <w:rsid w:val="009C0092"/>
    <w:rsid w:val="009E3018"/>
    <w:rsid w:val="00A3305A"/>
    <w:rsid w:val="00A33CF0"/>
    <w:rsid w:val="00AB22B6"/>
    <w:rsid w:val="00AC7FE5"/>
    <w:rsid w:val="00AD618E"/>
    <w:rsid w:val="00AF002F"/>
    <w:rsid w:val="00AF0454"/>
    <w:rsid w:val="00B333AD"/>
    <w:rsid w:val="00B4734F"/>
    <w:rsid w:val="00B53183"/>
    <w:rsid w:val="00B86FF4"/>
    <w:rsid w:val="00BA7C1C"/>
    <w:rsid w:val="00BE0E6A"/>
    <w:rsid w:val="00BE145B"/>
    <w:rsid w:val="00BF3A6C"/>
    <w:rsid w:val="00C049D0"/>
    <w:rsid w:val="00C2072A"/>
    <w:rsid w:val="00C44BCB"/>
    <w:rsid w:val="00CC44C4"/>
    <w:rsid w:val="00CD79B8"/>
    <w:rsid w:val="00D405EB"/>
    <w:rsid w:val="00D42D60"/>
    <w:rsid w:val="00D75CAA"/>
    <w:rsid w:val="00D76A46"/>
    <w:rsid w:val="00DA209B"/>
    <w:rsid w:val="00DA3299"/>
    <w:rsid w:val="00DA5AAB"/>
    <w:rsid w:val="00DD22CB"/>
    <w:rsid w:val="00DE0303"/>
    <w:rsid w:val="00DE6F6A"/>
    <w:rsid w:val="00E212C5"/>
    <w:rsid w:val="00E83841"/>
    <w:rsid w:val="00EC4A1E"/>
    <w:rsid w:val="00ED5B2B"/>
    <w:rsid w:val="00F04B06"/>
    <w:rsid w:val="00F0715C"/>
    <w:rsid w:val="00F3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uppressAutoHyphens/>
    </w:pPr>
    <w:rPr>
      <w:sz w:val="24"/>
      <w:szCs w:val="24"/>
      <w:lang w:val="fr-FR" w:eastAsia="ar-SA"/>
    </w:rPr>
  </w:style>
  <w:style w:type="paragraph" w:styleId="Cmsor1">
    <w:name w:val="heading 1"/>
    <w:basedOn w:val="Norml"/>
    <w:next w:val="Norml"/>
    <w:qFormat/>
    <w:pPr>
      <w:keepNext/>
      <w:numPr>
        <w:numId w:val="1"/>
      </w:numPr>
      <w:outlineLvl w:val="0"/>
    </w:pPr>
    <w:rPr>
      <w:rFonts w:ascii="Arial" w:hAnsi="Arial"/>
      <w:b/>
      <w:sz w:val="36"/>
      <w:szCs w:val="20"/>
      <w:lang w:val="en-GB"/>
    </w:rPr>
  </w:style>
  <w:style w:type="paragraph" w:styleId="Cmsor2">
    <w:name w:val="heading 2"/>
    <w:basedOn w:val="Norml"/>
    <w:next w:val="Norml"/>
    <w:qFormat/>
    <w:pPr>
      <w:keepNext/>
      <w:numPr>
        <w:ilvl w:val="1"/>
        <w:numId w:val="1"/>
      </w:numPr>
      <w:outlineLvl w:val="1"/>
    </w:pPr>
    <w:rPr>
      <w:rFonts w:ascii="Arial" w:hAnsi="Arial"/>
      <w:sz w:val="28"/>
      <w:szCs w:val="20"/>
      <w:lang w:val="en-GB"/>
    </w:rPr>
  </w:style>
  <w:style w:type="paragraph" w:styleId="Cmsor3">
    <w:name w:val="heading 3"/>
    <w:basedOn w:val="Norml"/>
    <w:next w:val="Norml"/>
    <w:qFormat/>
    <w:pPr>
      <w:keepNext/>
      <w:numPr>
        <w:ilvl w:val="2"/>
        <w:numId w:val="1"/>
      </w:numPr>
      <w:ind w:left="1404" w:firstLine="581"/>
      <w:outlineLvl w:val="2"/>
    </w:pPr>
    <w:rPr>
      <w:b/>
      <w:szCs w:val="20"/>
      <w:lang w:val="nl"/>
    </w:rPr>
  </w:style>
  <w:style w:type="paragraph" w:styleId="Cmsor4">
    <w:name w:val="heading 4"/>
    <w:basedOn w:val="Norml"/>
    <w:next w:val="Norml"/>
    <w:qFormat/>
    <w:pPr>
      <w:keepNext/>
      <w:numPr>
        <w:ilvl w:val="3"/>
        <w:numId w:val="1"/>
      </w:numPr>
      <w:tabs>
        <w:tab w:val="left" w:pos="9"/>
        <w:tab w:val="left" w:pos="2275"/>
      </w:tabs>
      <w:outlineLvl w:val="3"/>
    </w:pPr>
    <w:rPr>
      <w:rFonts w:ascii="Arial" w:hAnsi="Arial"/>
      <w:b/>
      <w:szCs w:val="20"/>
      <w:lang w:val="nl"/>
    </w:rPr>
  </w:style>
  <w:style w:type="paragraph" w:styleId="Cmsor5">
    <w:name w:val="heading 5"/>
    <w:basedOn w:val="Norml"/>
    <w:next w:val="Norml"/>
    <w:qFormat/>
    <w:pPr>
      <w:keepNext/>
      <w:numPr>
        <w:ilvl w:val="4"/>
        <w:numId w:val="1"/>
      </w:numPr>
      <w:ind w:left="1416" w:right="-3231" w:firstLine="708"/>
      <w:outlineLvl w:val="4"/>
    </w:pPr>
    <w:rPr>
      <w:rFonts w:ascii="Arial" w:hAnsi="Arial"/>
      <w:b/>
      <w:szCs w:val="20"/>
      <w:lang w:val="en-GB"/>
    </w:rPr>
  </w:style>
  <w:style w:type="paragraph" w:styleId="Cmsor6">
    <w:name w:val="heading 6"/>
    <w:basedOn w:val="Norml"/>
    <w:next w:val="Norml"/>
    <w:qFormat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2"/>
      <w:szCs w:val="20"/>
      <w:lang w:val="nl"/>
    </w:rPr>
  </w:style>
  <w:style w:type="paragraph" w:styleId="Cmsor7">
    <w:name w:val="heading 7"/>
    <w:basedOn w:val="Norml"/>
    <w:next w:val="Norml"/>
    <w:qFormat/>
    <w:pPr>
      <w:keepNext/>
      <w:numPr>
        <w:ilvl w:val="6"/>
        <w:numId w:val="1"/>
      </w:numPr>
      <w:outlineLvl w:val="6"/>
    </w:pPr>
    <w:rPr>
      <w:rFonts w:ascii="Arial" w:hAnsi="Arial"/>
      <w:b/>
      <w:sz w:val="22"/>
      <w:szCs w:val="20"/>
      <w:lang w:val="nl"/>
    </w:rPr>
  </w:style>
  <w:style w:type="paragraph" w:styleId="Cmsor8">
    <w:name w:val="heading 8"/>
    <w:basedOn w:val="Norml"/>
    <w:next w:val="Norml"/>
    <w:qFormat/>
    <w:pPr>
      <w:keepNext/>
      <w:numPr>
        <w:ilvl w:val="7"/>
        <w:numId w:val="1"/>
      </w:numPr>
      <w:spacing w:before="280" w:after="280" w:line="216" w:lineRule="exact"/>
      <w:jc w:val="right"/>
      <w:outlineLvl w:val="7"/>
    </w:pPr>
    <w:rPr>
      <w:b/>
      <w:sz w:val="52"/>
      <w:szCs w:val="20"/>
      <w:lang w:val="en-GB"/>
    </w:rPr>
  </w:style>
  <w:style w:type="paragraph" w:styleId="Cmsor9">
    <w:name w:val="heading 9"/>
    <w:basedOn w:val="Norml"/>
    <w:next w:val="Norml"/>
    <w:qFormat/>
    <w:pPr>
      <w:keepNext/>
      <w:numPr>
        <w:ilvl w:val="8"/>
        <w:numId w:val="1"/>
      </w:numPr>
      <w:jc w:val="center"/>
      <w:outlineLvl w:val="8"/>
    </w:pPr>
    <w:rPr>
      <w:rFonts w:ascii="Arial" w:hAnsi="Arial"/>
      <w:b/>
      <w:sz w:val="20"/>
      <w:szCs w:val="20"/>
      <w:lang w:val="hr-HR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Arial" w:hAnsi="Arial"/>
      <w:b/>
      <w:sz w:val="22"/>
    </w:rPr>
  </w:style>
  <w:style w:type="character" w:customStyle="1" w:styleId="WW8Num12z1">
    <w:name w:val="WW8Num12z1"/>
    <w:rPr>
      <w:rFonts w:ascii="Symbol" w:hAnsi="Symbol"/>
    </w:rPr>
  </w:style>
  <w:style w:type="character" w:customStyle="1" w:styleId="WW8Num13z0">
    <w:name w:val="WW8Num13z0"/>
    <w:rPr>
      <w:rFonts w:ascii="Times New Roman" w:hAnsi="Times New Roman"/>
    </w:rPr>
  </w:style>
  <w:style w:type="character" w:customStyle="1" w:styleId="WW8Num15z0">
    <w:name w:val="WW8Num15z0"/>
    <w:rPr>
      <w:rFonts w:ascii="Times New Roman" w:hAnsi="Times New Roman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eastAsia="Times New Roman" w:hAnsi="Symbol" w:cs="Times New Roman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20z0">
    <w:name w:val="WW8Num20z0"/>
    <w:rPr>
      <w:rFonts w:ascii="Symbol" w:eastAsia="Times New Roman" w:hAnsi="Symbol" w:cs="Times New Roman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b w:val="0"/>
      <w:i w:val="0"/>
      <w:sz w:val="20"/>
    </w:rPr>
  </w:style>
  <w:style w:type="character" w:customStyle="1" w:styleId="WW8Num24z0">
    <w:name w:val="WW8Num24z0"/>
    <w:rPr>
      <w:rFonts w:ascii="Arial" w:hAnsi="Arial"/>
      <w:b/>
      <w:sz w:val="22"/>
    </w:rPr>
  </w:style>
  <w:style w:type="character" w:customStyle="1" w:styleId="WW8Num27z0">
    <w:name w:val="WW8Num27z0"/>
    <w:rPr>
      <w:rFonts w:ascii="Symbol" w:eastAsia="Times New Roman" w:hAnsi="Symbol" w:cs="Times New Roman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Privzetapisavaodstavka1">
    <w:name w:val="Privzeta pisava odstavka1"/>
  </w:style>
  <w:style w:type="character" w:styleId="Oldalszm">
    <w:name w:val="page number"/>
    <w:rPr>
      <w:sz w:val="20"/>
    </w:rPr>
  </w:style>
  <w:style w:type="character" w:customStyle="1" w:styleId="Komentar-sklic1">
    <w:name w:val="Komentar - sklic1"/>
    <w:rPr>
      <w:sz w:val="16"/>
      <w:szCs w:val="16"/>
    </w:rPr>
  </w:style>
  <w:style w:type="paragraph" w:customStyle="1" w:styleId="Kop">
    <w:name w:val="Kop"/>
    <w:basedOn w:val="Norml"/>
    <w:next w:val="Szvegtrzs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zvegtrzs">
    <w:name w:val="Body Text"/>
    <w:basedOn w:val="Norml"/>
    <w:pPr>
      <w:jc w:val="right"/>
    </w:pPr>
    <w:rPr>
      <w:sz w:val="16"/>
      <w:szCs w:val="20"/>
      <w:lang w:val="nl"/>
    </w:rPr>
  </w:style>
  <w:style w:type="paragraph" w:styleId="Lista">
    <w:name w:val="List"/>
    <w:basedOn w:val="Norml"/>
    <w:pPr>
      <w:ind w:left="283" w:hanging="283"/>
    </w:pPr>
  </w:style>
  <w:style w:type="paragraph" w:customStyle="1" w:styleId="Bijschrift">
    <w:name w:val="Bijschrift"/>
    <w:basedOn w:val="Norm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"/>
    <w:pPr>
      <w:suppressLineNumbers/>
    </w:pPr>
    <w:rPr>
      <w:rFonts w:cs="Tahoma"/>
    </w:rPr>
  </w:style>
  <w:style w:type="paragraph" w:customStyle="1" w:styleId="Kazaloslik1">
    <w:name w:val="Kazalo slik1"/>
    <w:basedOn w:val="Norml"/>
    <w:next w:val="Norml"/>
    <w:pPr>
      <w:ind w:left="480" w:hanging="480"/>
    </w:pPr>
  </w:style>
  <w:style w:type="paragraph" w:styleId="Szvegtrzsbehzssal">
    <w:name w:val="Body Text Indent"/>
    <w:basedOn w:val="Norml"/>
    <w:rPr>
      <w:rFonts w:ascii="Arial" w:hAnsi="Arial"/>
      <w:b/>
      <w:szCs w:val="20"/>
      <w:lang w:val="nl"/>
    </w:rPr>
  </w:style>
  <w:style w:type="paragraph" w:styleId="llb">
    <w:name w:val="footer"/>
    <w:basedOn w:val="Norml"/>
    <w:link w:val="FuzeileZchn"/>
    <w:uiPriority w:val="99"/>
    <w:pPr>
      <w:widowControl w:val="0"/>
      <w:tabs>
        <w:tab w:val="center" w:pos="4536"/>
        <w:tab w:val="right" w:pos="9072"/>
      </w:tabs>
    </w:pPr>
    <w:rPr>
      <w:sz w:val="20"/>
      <w:szCs w:val="20"/>
      <w:lang w:val="en-US"/>
    </w:rPr>
  </w:style>
  <w:style w:type="paragraph" w:customStyle="1" w:styleId="Spalte032">
    <w:name w:val="Spalte0.32"/>
    <w:basedOn w:val="Norml"/>
    <w:pPr>
      <w:tabs>
        <w:tab w:val="left" w:pos="426"/>
      </w:tabs>
    </w:pPr>
    <w:rPr>
      <w:rFonts w:ascii="Arial" w:hAnsi="Arial"/>
      <w:sz w:val="16"/>
      <w:szCs w:val="20"/>
      <w:lang w:val="de-DE"/>
    </w:rPr>
  </w:style>
  <w:style w:type="paragraph" w:customStyle="1" w:styleId="Spalte0320">
    <w:name w:val="Spalte032"/>
    <w:basedOn w:val="Norml"/>
    <w:pPr>
      <w:tabs>
        <w:tab w:val="left" w:pos="426"/>
      </w:tabs>
    </w:pPr>
    <w:rPr>
      <w:rFonts w:ascii="Arial" w:hAnsi="Arial"/>
      <w:sz w:val="16"/>
      <w:szCs w:val="20"/>
      <w:lang w:val="de-DE"/>
    </w:rPr>
  </w:style>
  <w:style w:type="paragraph" w:customStyle="1" w:styleId="Telobesedila-zamik21">
    <w:name w:val="Telo besedila - zamik 21"/>
    <w:basedOn w:val="Norml"/>
    <w:pPr>
      <w:ind w:left="705" w:hanging="705"/>
    </w:pPr>
    <w:rPr>
      <w:rFonts w:ascii="Arial" w:hAnsi="Arial"/>
      <w:sz w:val="22"/>
      <w:szCs w:val="20"/>
      <w:lang w:val="nl"/>
    </w:rPr>
  </w:style>
  <w:style w:type="paragraph" w:styleId="lfej">
    <w:name w:val="header"/>
    <w:basedOn w:val="Norml"/>
    <w:link w:val="KopfzeileZchn"/>
    <w:uiPriority w:val="99"/>
    <w:pPr>
      <w:tabs>
        <w:tab w:val="center" w:pos="4153"/>
        <w:tab w:val="right" w:pos="8306"/>
      </w:tabs>
    </w:pPr>
    <w:rPr>
      <w:sz w:val="20"/>
      <w:szCs w:val="20"/>
      <w:lang w:val="de-DE"/>
    </w:rPr>
  </w:style>
  <w:style w:type="paragraph" w:customStyle="1" w:styleId="Telobesedila-zamik31">
    <w:name w:val="Telo besedila - zamik 31"/>
    <w:basedOn w:val="Norml"/>
    <w:pPr>
      <w:ind w:left="708" w:firstLine="1"/>
    </w:pPr>
    <w:rPr>
      <w:rFonts w:ascii="Arial" w:hAnsi="Arial"/>
      <w:sz w:val="22"/>
      <w:szCs w:val="20"/>
      <w:lang w:val="de-DE"/>
    </w:rPr>
  </w:style>
  <w:style w:type="paragraph" w:customStyle="1" w:styleId="Telobesedila21">
    <w:name w:val="Telo besedila 21"/>
    <w:basedOn w:val="Norml"/>
    <w:pPr>
      <w:tabs>
        <w:tab w:val="left" w:pos="2275"/>
      </w:tabs>
    </w:pPr>
    <w:rPr>
      <w:rFonts w:ascii="Arial" w:hAnsi="Arial"/>
      <w:sz w:val="22"/>
      <w:szCs w:val="20"/>
      <w:lang w:val="en-GB"/>
    </w:rPr>
  </w:style>
  <w:style w:type="paragraph" w:customStyle="1" w:styleId="Textedebulles">
    <w:name w:val="Texte de bulles"/>
    <w:basedOn w:val="Norml"/>
    <w:rPr>
      <w:rFonts w:ascii="Tahoma" w:hAnsi="Tahoma" w:cs="Tahoma"/>
      <w:sz w:val="16"/>
      <w:szCs w:val="16"/>
      <w:lang w:val="de-DE"/>
    </w:rPr>
  </w:style>
  <w:style w:type="paragraph" w:customStyle="1" w:styleId="Komentar-besedilo1">
    <w:name w:val="Komentar - besedilo1"/>
    <w:basedOn w:val="Norml"/>
    <w:rPr>
      <w:sz w:val="20"/>
      <w:szCs w:val="20"/>
      <w:lang w:val="de-DE"/>
    </w:rPr>
  </w:style>
  <w:style w:type="paragraph" w:customStyle="1" w:styleId="Uvodnipozdrav1">
    <w:name w:val="Uvodni pozdrav1"/>
    <w:basedOn w:val="Norml"/>
    <w:next w:val="Norml"/>
  </w:style>
  <w:style w:type="paragraph" w:customStyle="1" w:styleId="Oznaenseznam1">
    <w:name w:val="Označen seznam1"/>
    <w:basedOn w:val="Norml"/>
    <w:pPr>
      <w:numPr>
        <w:numId w:val="11"/>
      </w:numPr>
    </w:pPr>
  </w:style>
  <w:style w:type="paragraph" w:customStyle="1" w:styleId="Oznaenseznam21">
    <w:name w:val="Označen seznam 21"/>
    <w:basedOn w:val="Norml"/>
    <w:pPr>
      <w:numPr>
        <w:numId w:val="9"/>
      </w:numPr>
    </w:pPr>
  </w:style>
  <w:style w:type="paragraph" w:customStyle="1" w:styleId="Oznaenseznam31">
    <w:name w:val="Označen seznam 31"/>
    <w:basedOn w:val="Norml"/>
    <w:pPr>
      <w:numPr>
        <w:numId w:val="8"/>
      </w:numPr>
    </w:pPr>
  </w:style>
  <w:style w:type="paragraph" w:customStyle="1" w:styleId="Oznaenseznam41">
    <w:name w:val="Označen seznam 41"/>
    <w:basedOn w:val="Norml"/>
    <w:pPr>
      <w:numPr>
        <w:numId w:val="7"/>
      </w:numPr>
    </w:pPr>
  </w:style>
  <w:style w:type="paragraph" w:customStyle="1" w:styleId="Oznaenseznam51">
    <w:name w:val="Označen seznam 51"/>
    <w:basedOn w:val="Norml"/>
    <w:pPr>
      <w:numPr>
        <w:numId w:val="6"/>
      </w:numPr>
    </w:pPr>
  </w:style>
  <w:style w:type="paragraph" w:customStyle="1" w:styleId="Napis1">
    <w:name w:val="Napis1"/>
    <w:basedOn w:val="Norml"/>
    <w:next w:val="Norml"/>
    <w:pPr>
      <w:spacing w:before="120" w:after="120"/>
    </w:pPr>
    <w:rPr>
      <w:b/>
      <w:bCs/>
      <w:sz w:val="20"/>
      <w:szCs w:val="20"/>
    </w:rPr>
  </w:style>
  <w:style w:type="paragraph" w:customStyle="1" w:styleId="Blokbesedila1">
    <w:name w:val="Blok besedila1"/>
    <w:basedOn w:val="Norml"/>
    <w:pPr>
      <w:spacing w:after="120"/>
      <w:ind w:left="1440" w:right="1440"/>
    </w:pPr>
  </w:style>
  <w:style w:type="paragraph" w:customStyle="1" w:styleId="Datum1">
    <w:name w:val="Datum1"/>
    <w:basedOn w:val="Norml"/>
    <w:next w:val="Norml"/>
  </w:style>
  <w:style w:type="paragraph" w:customStyle="1" w:styleId="Zgradbadokumenta1">
    <w:name w:val="Zgradba dokumenta1"/>
    <w:basedOn w:val="Norml"/>
    <w:pPr>
      <w:shd w:val="clear" w:color="auto" w:fill="000080"/>
    </w:pPr>
    <w:rPr>
      <w:rFonts w:ascii="Tahoma" w:hAnsi="Tahoma" w:cs="Tahoma"/>
    </w:rPr>
  </w:style>
  <w:style w:type="paragraph" w:styleId="E-mailalrsa">
    <w:name w:val="E-mail Signature"/>
    <w:basedOn w:val="Norml"/>
  </w:style>
  <w:style w:type="paragraph" w:styleId="Vgjegyzetszvege">
    <w:name w:val="endnote text"/>
    <w:basedOn w:val="Norml"/>
    <w:semiHidden/>
    <w:rPr>
      <w:sz w:val="20"/>
      <w:szCs w:val="20"/>
    </w:rPr>
  </w:style>
  <w:style w:type="paragraph" w:customStyle="1" w:styleId="Opomba-naslov1">
    <w:name w:val="Opomba - naslov1"/>
    <w:basedOn w:val="Norml"/>
    <w:next w:val="Norml"/>
  </w:style>
  <w:style w:type="paragraph" w:styleId="Lbjegyzetszveg">
    <w:name w:val="footnote text"/>
    <w:basedOn w:val="Norml"/>
    <w:semiHidden/>
    <w:rPr>
      <w:sz w:val="20"/>
      <w:szCs w:val="20"/>
    </w:rPr>
  </w:style>
  <w:style w:type="paragraph" w:customStyle="1" w:styleId="Zakljunipozdrav1">
    <w:name w:val="Zaključni pozdrav1"/>
    <w:basedOn w:val="Norml"/>
    <w:pPr>
      <w:ind w:left="4252"/>
    </w:pPr>
  </w:style>
  <w:style w:type="paragraph" w:styleId="HTML-cm">
    <w:name w:val="HTML Address"/>
    <w:basedOn w:val="Norml"/>
    <w:rPr>
      <w:i/>
      <w:iCs/>
    </w:rPr>
  </w:style>
  <w:style w:type="paragraph" w:styleId="HTML-kntformzott">
    <w:name w:val="HTML Preformatted"/>
    <w:basedOn w:val="Norml"/>
    <w:rPr>
      <w:rFonts w:ascii="Courier New" w:hAnsi="Courier New" w:cs="Courier New"/>
      <w:sz w:val="20"/>
      <w:szCs w:val="20"/>
    </w:rPr>
  </w:style>
  <w:style w:type="paragraph" w:styleId="Trgymutat1">
    <w:name w:val="index 1"/>
    <w:basedOn w:val="Norml"/>
    <w:next w:val="Norml"/>
    <w:semiHidden/>
    <w:pPr>
      <w:ind w:left="240" w:hanging="240"/>
    </w:pPr>
  </w:style>
  <w:style w:type="paragraph" w:styleId="Trgymutat2">
    <w:name w:val="index 2"/>
    <w:basedOn w:val="Norml"/>
    <w:next w:val="Norml"/>
    <w:semiHidden/>
    <w:pPr>
      <w:ind w:left="480" w:hanging="240"/>
    </w:pPr>
  </w:style>
  <w:style w:type="paragraph" w:styleId="Trgymutat3">
    <w:name w:val="index 3"/>
    <w:basedOn w:val="Norml"/>
    <w:next w:val="Norml"/>
    <w:semiHidden/>
    <w:pPr>
      <w:ind w:left="720" w:hanging="240"/>
    </w:pPr>
  </w:style>
  <w:style w:type="paragraph" w:customStyle="1" w:styleId="Stvarnokazalo41">
    <w:name w:val="Stvarno kazalo 41"/>
    <w:basedOn w:val="Norml"/>
    <w:next w:val="Norml"/>
    <w:pPr>
      <w:ind w:left="960" w:hanging="240"/>
    </w:pPr>
  </w:style>
  <w:style w:type="paragraph" w:customStyle="1" w:styleId="Stvarnokazalo51">
    <w:name w:val="Stvarno kazalo 51"/>
    <w:basedOn w:val="Norml"/>
    <w:next w:val="Norml"/>
    <w:pPr>
      <w:ind w:left="1200" w:hanging="240"/>
    </w:pPr>
  </w:style>
  <w:style w:type="paragraph" w:customStyle="1" w:styleId="Stvarnokazalo61">
    <w:name w:val="Stvarno kazalo 61"/>
    <w:basedOn w:val="Norml"/>
    <w:next w:val="Norml"/>
    <w:pPr>
      <w:ind w:left="1440" w:hanging="240"/>
    </w:pPr>
  </w:style>
  <w:style w:type="paragraph" w:customStyle="1" w:styleId="Stvarnokazalo71">
    <w:name w:val="Stvarno kazalo 71"/>
    <w:basedOn w:val="Norml"/>
    <w:next w:val="Norml"/>
    <w:pPr>
      <w:ind w:left="1680" w:hanging="240"/>
    </w:pPr>
  </w:style>
  <w:style w:type="paragraph" w:customStyle="1" w:styleId="Stvarnokazalo81">
    <w:name w:val="Stvarno kazalo 81"/>
    <w:basedOn w:val="Norml"/>
    <w:next w:val="Norml"/>
    <w:pPr>
      <w:ind w:left="1920" w:hanging="240"/>
    </w:pPr>
  </w:style>
  <w:style w:type="paragraph" w:customStyle="1" w:styleId="Stvarnokazalo91">
    <w:name w:val="Stvarno kazalo 91"/>
    <w:basedOn w:val="Norml"/>
    <w:next w:val="Norml"/>
    <w:pPr>
      <w:ind w:left="2160" w:hanging="240"/>
    </w:pPr>
  </w:style>
  <w:style w:type="paragraph" w:styleId="Trgymutatcm">
    <w:name w:val="index heading"/>
    <w:basedOn w:val="Norml"/>
    <w:next w:val="Trgymutat1"/>
    <w:semiHidden/>
    <w:rPr>
      <w:rFonts w:ascii="Arial" w:hAnsi="Arial" w:cs="Arial"/>
      <w:b/>
      <w:bCs/>
    </w:rPr>
  </w:style>
  <w:style w:type="paragraph" w:customStyle="1" w:styleId="Seznam21">
    <w:name w:val="Seznam 21"/>
    <w:basedOn w:val="Norml"/>
    <w:pPr>
      <w:ind w:left="566" w:hanging="283"/>
    </w:pPr>
  </w:style>
  <w:style w:type="paragraph" w:customStyle="1" w:styleId="Seznam31">
    <w:name w:val="Seznam 31"/>
    <w:basedOn w:val="Norml"/>
    <w:pPr>
      <w:ind w:left="849" w:hanging="283"/>
    </w:pPr>
  </w:style>
  <w:style w:type="paragraph" w:customStyle="1" w:styleId="Seznam41">
    <w:name w:val="Seznam 41"/>
    <w:basedOn w:val="Norml"/>
    <w:pPr>
      <w:ind w:left="1132" w:hanging="283"/>
    </w:pPr>
  </w:style>
  <w:style w:type="paragraph" w:customStyle="1" w:styleId="Seznam51">
    <w:name w:val="Seznam 51"/>
    <w:basedOn w:val="Norml"/>
    <w:pPr>
      <w:ind w:left="1415" w:hanging="283"/>
    </w:pPr>
  </w:style>
  <w:style w:type="paragraph" w:customStyle="1" w:styleId="Seznam-nadaljevanje1">
    <w:name w:val="Seznam - nadaljevanje1"/>
    <w:basedOn w:val="Norml"/>
    <w:pPr>
      <w:spacing w:after="120"/>
      <w:ind w:left="283"/>
    </w:pPr>
  </w:style>
  <w:style w:type="paragraph" w:customStyle="1" w:styleId="Seznam-nadaljevanje21">
    <w:name w:val="Seznam - nadaljevanje 21"/>
    <w:basedOn w:val="Norml"/>
    <w:pPr>
      <w:spacing w:after="120"/>
      <w:ind w:left="566"/>
    </w:pPr>
  </w:style>
  <w:style w:type="paragraph" w:customStyle="1" w:styleId="Seznam-nadaljevanje31">
    <w:name w:val="Seznam - nadaljevanje 31"/>
    <w:basedOn w:val="Norml"/>
    <w:pPr>
      <w:spacing w:after="120"/>
      <w:ind w:left="849"/>
    </w:pPr>
  </w:style>
  <w:style w:type="paragraph" w:customStyle="1" w:styleId="Seznam-nadaljevanje41">
    <w:name w:val="Seznam - nadaljevanje 41"/>
    <w:basedOn w:val="Norml"/>
    <w:pPr>
      <w:spacing w:after="120"/>
      <w:ind w:left="1132"/>
    </w:pPr>
  </w:style>
  <w:style w:type="paragraph" w:customStyle="1" w:styleId="Seznam-nadaljevanje51">
    <w:name w:val="Seznam - nadaljevanje 51"/>
    <w:basedOn w:val="Norml"/>
    <w:pPr>
      <w:spacing w:after="120"/>
      <w:ind w:left="1415"/>
    </w:pPr>
  </w:style>
  <w:style w:type="paragraph" w:customStyle="1" w:styleId="Otevilenseznam1">
    <w:name w:val="Oštevilčen seznam1"/>
    <w:basedOn w:val="Norml"/>
    <w:pPr>
      <w:numPr>
        <w:numId w:val="10"/>
      </w:numPr>
    </w:pPr>
  </w:style>
  <w:style w:type="paragraph" w:customStyle="1" w:styleId="Otevilenseznam21">
    <w:name w:val="Oštevilčen seznam 21"/>
    <w:basedOn w:val="Norml"/>
    <w:pPr>
      <w:numPr>
        <w:numId w:val="5"/>
      </w:numPr>
    </w:pPr>
  </w:style>
  <w:style w:type="paragraph" w:customStyle="1" w:styleId="Otevilenseznam31">
    <w:name w:val="Oštevilčen seznam 31"/>
    <w:basedOn w:val="Norml"/>
    <w:pPr>
      <w:numPr>
        <w:numId w:val="4"/>
      </w:numPr>
    </w:pPr>
  </w:style>
  <w:style w:type="paragraph" w:customStyle="1" w:styleId="Otevilenseznam41">
    <w:name w:val="Oštevilčen seznam 41"/>
    <w:basedOn w:val="Norml"/>
    <w:pPr>
      <w:numPr>
        <w:numId w:val="3"/>
      </w:numPr>
    </w:pPr>
  </w:style>
  <w:style w:type="paragraph" w:customStyle="1" w:styleId="Otevilenseznam51">
    <w:name w:val="Oštevilčen seznam 51"/>
    <w:basedOn w:val="Norml"/>
    <w:pPr>
      <w:numPr>
        <w:numId w:val="2"/>
      </w:numPr>
    </w:pPr>
  </w:style>
  <w:style w:type="paragraph" w:customStyle="1" w:styleId="Makrobesedilo1">
    <w:name w:val="Makro besedilo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urier New" w:eastAsia="Arial" w:hAnsi="Courier New" w:cs="Courier New"/>
      <w:lang w:val="fr-FR" w:eastAsia="ar-SA"/>
    </w:rPr>
  </w:style>
  <w:style w:type="paragraph" w:customStyle="1" w:styleId="Glavasporoila1">
    <w:name w:val="Glava sporočila1"/>
    <w:basedOn w:val="Norml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ascii="Arial" w:hAnsi="Arial" w:cs="Arial"/>
    </w:rPr>
  </w:style>
  <w:style w:type="paragraph" w:customStyle="1" w:styleId="Golobesedilo1">
    <w:name w:val="Golo besedilo1"/>
    <w:basedOn w:val="Norml"/>
    <w:rPr>
      <w:rFonts w:ascii="Courier New" w:hAnsi="Courier New" w:cs="Courier New"/>
      <w:sz w:val="20"/>
      <w:szCs w:val="20"/>
    </w:rPr>
  </w:style>
  <w:style w:type="paragraph" w:customStyle="1" w:styleId="Kazalovirov1">
    <w:name w:val="Kazalo virov1"/>
    <w:basedOn w:val="Norml"/>
    <w:next w:val="Norml"/>
    <w:pPr>
      <w:ind w:left="240" w:hanging="240"/>
    </w:pPr>
  </w:style>
  <w:style w:type="paragraph" w:customStyle="1" w:styleId="Kazalovirov-naslov1">
    <w:name w:val="Kazalo virov - naslov1"/>
    <w:basedOn w:val="Norml"/>
    <w:next w:val="Norml"/>
    <w:pPr>
      <w:spacing w:before="120"/>
    </w:pPr>
    <w:rPr>
      <w:rFonts w:ascii="Arial" w:hAnsi="Arial" w:cs="Arial"/>
      <w:b/>
      <w:bCs/>
    </w:rPr>
  </w:style>
  <w:style w:type="paragraph" w:styleId="NormlWeb">
    <w:name w:val="Normal (Web)"/>
    <w:basedOn w:val="Norml"/>
  </w:style>
  <w:style w:type="paragraph" w:customStyle="1" w:styleId="Navaden-zamik1">
    <w:name w:val="Navaden - zamik1"/>
    <w:basedOn w:val="Norml"/>
    <w:pPr>
      <w:ind w:left="708"/>
    </w:pPr>
  </w:style>
  <w:style w:type="paragraph" w:customStyle="1" w:styleId="Telobesedila31">
    <w:name w:val="Telo besedila 31"/>
    <w:basedOn w:val="Norml"/>
    <w:pPr>
      <w:spacing w:after="120"/>
    </w:pPr>
    <w:rPr>
      <w:sz w:val="16"/>
      <w:szCs w:val="16"/>
    </w:rPr>
  </w:style>
  <w:style w:type="paragraph" w:customStyle="1" w:styleId="Telobesedila-prvizamik1">
    <w:name w:val="Telo besedila - prvi zamik1"/>
    <w:basedOn w:val="Szvegtrzs"/>
    <w:pPr>
      <w:spacing w:after="120"/>
      <w:ind w:firstLine="210"/>
      <w:jc w:val="left"/>
    </w:pPr>
    <w:rPr>
      <w:sz w:val="24"/>
      <w:szCs w:val="24"/>
      <w:lang w:val="fr-FR"/>
    </w:rPr>
  </w:style>
  <w:style w:type="paragraph" w:customStyle="1" w:styleId="Telobesedila-prvizamik21">
    <w:name w:val="Telo besedila - prvi zamik 21"/>
    <w:basedOn w:val="Szvegtrzsbehzssal"/>
    <w:pPr>
      <w:spacing w:after="120"/>
      <w:ind w:left="283" w:firstLine="210"/>
    </w:pPr>
    <w:rPr>
      <w:rFonts w:ascii="Times New Roman" w:hAnsi="Times New Roman"/>
      <w:b w:val="0"/>
      <w:szCs w:val="24"/>
      <w:lang w:val="fr-FR"/>
    </w:rPr>
  </w:style>
  <w:style w:type="paragraph" w:styleId="Cm">
    <w:name w:val="Title"/>
    <w:basedOn w:val="Norml"/>
    <w:next w:val="Alcm"/>
    <w:qFormat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styleId="Alcm">
    <w:name w:val="Subtitle"/>
    <w:basedOn w:val="Norml"/>
    <w:next w:val="Szvegtrzs"/>
    <w:qFormat/>
    <w:pPr>
      <w:spacing w:after="60"/>
      <w:jc w:val="center"/>
    </w:pPr>
    <w:rPr>
      <w:rFonts w:ascii="Arial" w:hAnsi="Arial" w:cs="Arial"/>
    </w:rPr>
  </w:style>
  <w:style w:type="paragraph" w:styleId="Feladcmebortkon">
    <w:name w:val="envelope return"/>
    <w:basedOn w:val="Norml"/>
    <w:rPr>
      <w:rFonts w:ascii="Arial" w:hAnsi="Arial" w:cs="Arial"/>
      <w:sz w:val="20"/>
      <w:szCs w:val="20"/>
    </w:rPr>
  </w:style>
  <w:style w:type="paragraph" w:styleId="Bortkcm">
    <w:name w:val="envelope address"/>
    <w:basedOn w:val="Norml"/>
    <w:pPr>
      <w:ind w:left="1"/>
    </w:pPr>
    <w:rPr>
      <w:rFonts w:ascii="Arial" w:hAnsi="Arial" w:cs="Arial"/>
    </w:rPr>
  </w:style>
  <w:style w:type="paragraph" w:styleId="Alrs">
    <w:name w:val="Signature"/>
    <w:basedOn w:val="Norml"/>
    <w:pPr>
      <w:ind w:left="4252"/>
    </w:pPr>
  </w:style>
  <w:style w:type="paragraph" w:styleId="TJ1">
    <w:name w:val="toc 1"/>
    <w:basedOn w:val="Norml"/>
    <w:next w:val="Norml"/>
    <w:semiHidden/>
  </w:style>
  <w:style w:type="paragraph" w:styleId="TJ2">
    <w:name w:val="toc 2"/>
    <w:basedOn w:val="Norml"/>
    <w:next w:val="Norml"/>
    <w:semiHidden/>
    <w:pPr>
      <w:ind w:left="240"/>
    </w:pPr>
  </w:style>
  <w:style w:type="paragraph" w:styleId="TJ3">
    <w:name w:val="toc 3"/>
    <w:basedOn w:val="Norml"/>
    <w:next w:val="Norml"/>
    <w:semiHidden/>
    <w:pPr>
      <w:ind w:left="480"/>
    </w:pPr>
  </w:style>
  <w:style w:type="paragraph" w:styleId="TJ4">
    <w:name w:val="toc 4"/>
    <w:basedOn w:val="Norml"/>
    <w:next w:val="Norml"/>
    <w:semiHidden/>
    <w:pPr>
      <w:ind w:left="720"/>
    </w:pPr>
  </w:style>
  <w:style w:type="paragraph" w:styleId="TJ5">
    <w:name w:val="toc 5"/>
    <w:basedOn w:val="Norml"/>
    <w:next w:val="Norml"/>
    <w:semiHidden/>
    <w:pPr>
      <w:ind w:left="960"/>
    </w:pPr>
  </w:style>
  <w:style w:type="paragraph" w:styleId="TJ6">
    <w:name w:val="toc 6"/>
    <w:basedOn w:val="Norml"/>
    <w:next w:val="Norml"/>
    <w:semiHidden/>
    <w:pPr>
      <w:ind w:left="1200"/>
    </w:pPr>
  </w:style>
  <w:style w:type="paragraph" w:styleId="TJ7">
    <w:name w:val="toc 7"/>
    <w:basedOn w:val="Norml"/>
    <w:next w:val="Norml"/>
    <w:semiHidden/>
    <w:pPr>
      <w:ind w:left="1440"/>
    </w:pPr>
  </w:style>
  <w:style w:type="paragraph" w:styleId="TJ8">
    <w:name w:val="toc 8"/>
    <w:basedOn w:val="Norml"/>
    <w:next w:val="Norml"/>
    <w:semiHidden/>
    <w:pPr>
      <w:ind w:left="1680"/>
    </w:pPr>
  </w:style>
  <w:style w:type="paragraph" w:styleId="TJ9">
    <w:name w:val="toc 9"/>
    <w:basedOn w:val="Norml"/>
    <w:next w:val="Norml"/>
    <w:semiHidden/>
    <w:pPr>
      <w:ind w:left="1920"/>
    </w:p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customStyle="1" w:styleId="Inhoudtabel">
    <w:name w:val="Inhoud tabel"/>
    <w:basedOn w:val="Norml"/>
    <w:pPr>
      <w:suppressLineNumbers/>
    </w:pPr>
  </w:style>
  <w:style w:type="paragraph" w:customStyle="1" w:styleId="Tabelkop">
    <w:name w:val="Tabelkop"/>
    <w:basedOn w:val="Inhoudtabel"/>
    <w:pPr>
      <w:jc w:val="center"/>
    </w:pPr>
    <w:rPr>
      <w:b/>
      <w:bCs/>
    </w:rPr>
  </w:style>
  <w:style w:type="paragraph" w:customStyle="1" w:styleId="Frame-inhoud">
    <w:name w:val="Frame-inhoud"/>
    <w:basedOn w:val="Szvegtrzs"/>
  </w:style>
  <w:style w:type="paragraph" w:styleId="Nincstrkz">
    <w:name w:val="No Spacing"/>
    <w:uiPriority w:val="1"/>
    <w:qFormat/>
    <w:rsid w:val="0010421A"/>
    <w:pPr>
      <w:suppressAutoHyphens/>
    </w:pPr>
    <w:rPr>
      <w:sz w:val="24"/>
      <w:szCs w:val="24"/>
      <w:lang w:val="fr-FR" w:eastAsia="ar-SA"/>
    </w:rPr>
  </w:style>
  <w:style w:type="character" w:customStyle="1" w:styleId="KopfzeileZchn">
    <w:name w:val="Kopfzeile Zchn"/>
    <w:basedOn w:val="Bekezdsalapbettpusa"/>
    <w:link w:val="lfej"/>
    <w:uiPriority w:val="99"/>
    <w:rsid w:val="0010421A"/>
    <w:rPr>
      <w:lang w:val="de-DE" w:eastAsia="ar-SA"/>
    </w:rPr>
  </w:style>
  <w:style w:type="character" w:customStyle="1" w:styleId="FuzeileZchn">
    <w:name w:val="Fußzeile Zchn"/>
    <w:basedOn w:val="Bekezdsalapbettpusa"/>
    <w:link w:val="llb"/>
    <w:uiPriority w:val="99"/>
    <w:rsid w:val="0010421A"/>
    <w:rPr>
      <w:lang w:val="en-US" w:eastAsia="ar-SA"/>
    </w:rPr>
  </w:style>
  <w:style w:type="character" w:styleId="Jegyzethivatkozs">
    <w:name w:val="annotation reference"/>
    <w:basedOn w:val="Bekezdsalapbettpusa"/>
    <w:semiHidden/>
    <w:unhideWhenUsed/>
    <w:rsid w:val="00064328"/>
    <w:rPr>
      <w:sz w:val="16"/>
      <w:szCs w:val="16"/>
    </w:rPr>
  </w:style>
  <w:style w:type="paragraph" w:styleId="Jegyzetszveg">
    <w:name w:val="annotation text"/>
    <w:basedOn w:val="Norml"/>
    <w:link w:val="KommentartextZchn"/>
    <w:semiHidden/>
    <w:unhideWhenUsed/>
    <w:rsid w:val="00064328"/>
    <w:rPr>
      <w:sz w:val="20"/>
      <w:szCs w:val="20"/>
    </w:rPr>
  </w:style>
  <w:style w:type="character" w:customStyle="1" w:styleId="KommentartextZchn">
    <w:name w:val="Kommentartext Zchn"/>
    <w:basedOn w:val="Bekezdsalapbettpusa"/>
    <w:link w:val="Jegyzetszveg"/>
    <w:semiHidden/>
    <w:rsid w:val="00064328"/>
    <w:rPr>
      <w:lang w:val="fr-FR" w:eastAsia="ar-SA"/>
    </w:rPr>
  </w:style>
  <w:style w:type="paragraph" w:styleId="Megjegyzstrgya">
    <w:name w:val="annotation subject"/>
    <w:basedOn w:val="Jegyzetszveg"/>
    <w:next w:val="Jegyzetszveg"/>
    <w:link w:val="KommentarthemaZchn"/>
    <w:semiHidden/>
    <w:unhideWhenUsed/>
    <w:rsid w:val="00064328"/>
    <w:rPr>
      <w:b/>
      <w:bCs/>
    </w:rPr>
  </w:style>
  <w:style w:type="character" w:customStyle="1" w:styleId="KommentarthemaZchn">
    <w:name w:val="Kommentarthema Zchn"/>
    <w:basedOn w:val="KommentartextZchn"/>
    <w:link w:val="Megjegyzstrgya"/>
    <w:semiHidden/>
    <w:rsid w:val="00064328"/>
    <w:rPr>
      <w:b/>
      <w:bCs/>
      <w:lang w:val="fr-FR" w:eastAsia="ar-SA"/>
    </w:rPr>
  </w:style>
  <w:style w:type="paragraph" w:styleId="Listaszerbekezds">
    <w:name w:val="List Paragraph"/>
    <w:basedOn w:val="Norml"/>
    <w:uiPriority w:val="34"/>
    <w:qFormat/>
    <w:rsid w:val="00BF3A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uppressAutoHyphens/>
    </w:pPr>
    <w:rPr>
      <w:sz w:val="24"/>
      <w:szCs w:val="24"/>
      <w:lang w:val="fr-FR" w:eastAsia="ar-SA"/>
    </w:rPr>
  </w:style>
  <w:style w:type="paragraph" w:styleId="Cmsor1">
    <w:name w:val="heading 1"/>
    <w:basedOn w:val="Norml"/>
    <w:next w:val="Norml"/>
    <w:qFormat/>
    <w:pPr>
      <w:keepNext/>
      <w:numPr>
        <w:numId w:val="1"/>
      </w:numPr>
      <w:outlineLvl w:val="0"/>
    </w:pPr>
    <w:rPr>
      <w:rFonts w:ascii="Arial" w:hAnsi="Arial"/>
      <w:b/>
      <w:sz w:val="36"/>
      <w:szCs w:val="20"/>
      <w:lang w:val="en-GB"/>
    </w:rPr>
  </w:style>
  <w:style w:type="paragraph" w:styleId="Cmsor2">
    <w:name w:val="heading 2"/>
    <w:basedOn w:val="Norml"/>
    <w:next w:val="Norml"/>
    <w:qFormat/>
    <w:pPr>
      <w:keepNext/>
      <w:numPr>
        <w:ilvl w:val="1"/>
        <w:numId w:val="1"/>
      </w:numPr>
      <w:outlineLvl w:val="1"/>
    </w:pPr>
    <w:rPr>
      <w:rFonts w:ascii="Arial" w:hAnsi="Arial"/>
      <w:sz w:val="28"/>
      <w:szCs w:val="20"/>
      <w:lang w:val="en-GB"/>
    </w:rPr>
  </w:style>
  <w:style w:type="paragraph" w:styleId="Cmsor3">
    <w:name w:val="heading 3"/>
    <w:basedOn w:val="Norml"/>
    <w:next w:val="Norml"/>
    <w:qFormat/>
    <w:pPr>
      <w:keepNext/>
      <w:numPr>
        <w:ilvl w:val="2"/>
        <w:numId w:val="1"/>
      </w:numPr>
      <w:ind w:left="1404" w:firstLine="581"/>
      <w:outlineLvl w:val="2"/>
    </w:pPr>
    <w:rPr>
      <w:b/>
      <w:szCs w:val="20"/>
      <w:lang w:val="nl"/>
    </w:rPr>
  </w:style>
  <w:style w:type="paragraph" w:styleId="Cmsor4">
    <w:name w:val="heading 4"/>
    <w:basedOn w:val="Norml"/>
    <w:next w:val="Norml"/>
    <w:qFormat/>
    <w:pPr>
      <w:keepNext/>
      <w:numPr>
        <w:ilvl w:val="3"/>
        <w:numId w:val="1"/>
      </w:numPr>
      <w:tabs>
        <w:tab w:val="left" w:pos="9"/>
        <w:tab w:val="left" w:pos="2275"/>
      </w:tabs>
      <w:outlineLvl w:val="3"/>
    </w:pPr>
    <w:rPr>
      <w:rFonts w:ascii="Arial" w:hAnsi="Arial"/>
      <w:b/>
      <w:szCs w:val="20"/>
      <w:lang w:val="nl"/>
    </w:rPr>
  </w:style>
  <w:style w:type="paragraph" w:styleId="Cmsor5">
    <w:name w:val="heading 5"/>
    <w:basedOn w:val="Norml"/>
    <w:next w:val="Norml"/>
    <w:qFormat/>
    <w:pPr>
      <w:keepNext/>
      <w:numPr>
        <w:ilvl w:val="4"/>
        <w:numId w:val="1"/>
      </w:numPr>
      <w:ind w:left="1416" w:right="-3231" w:firstLine="708"/>
      <w:outlineLvl w:val="4"/>
    </w:pPr>
    <w:rPr>
      <w:rFonts w:ascii="Arial" w:hAnsi="Arial"/>
      <w:b/>
      <w:szCs w:val="20"/>
      <w:lang w:val="en-GB"/>
    </w:rPr>
  </w:style>
  <w:style w:type="paragraph" w:styleId="Cmsor6">
    <w:name w:val="heading 6"/>
    <w:basedOn w:val="Norml"/>
    <w:next w:val="Norml"/>
    <w:qFormat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2"/>
      <w:szCs w:val="20"/>
      <w:lang w:val="nl"/>
    </w:rPr>
  </w:style>
  <w:style w:type="paragraph" w:styleId="Cmsor7">
    <w:name w:val="heading 7"/>
    <w:basedOn w:val="Norml"/>
    <w:next w:val="Norml"/>
    <w:qFormat/>
    <w:pPr>
      <w:keepNext/>
      <w:numPr>
        <w:ilvl w:val="6"/>
        <w:numId w:val="1"/>
      </w:numPr>
      <w:outlineLvl w:val="6"/>
    </w:pPr>
    <w:rPr>
      <w:rFonts w:ascii="Arial" w:hAnsi="Arial"/>
      <w:b/>
      <w:sz w:val="22"/>
      <w:szCs w:val="20"/>
      <w:lang w:val="nl"/>
    </w:rPr>
  </w:style>
  <w:style w:type="paragraph" w:styleId="Cmsor8">
    <w:name w:val="heading 8"/>
    <w:basedOn w:val="Norml"/>
    <w:next w:val="Norml"/>
    <w:qFormat/>
    <w:pPr>
      <w:keepNext/>
      <w:numPr>
        <w:ilvl w:val="7"/>
        <w:numId w:val="1"/>
      </w:numPr>
      <w:spacing w:before="280" w:after="280" w:line="216" w:lineRule="exact"/>
      <w:jc w:val="right"/>
      <w:outlineLvl w:val="7"/>
    </w:pPr>
    <w:rPr>
      <w:b/>
      <w:sz w:val="52"/>
      <w:szCs w:val="20"/>
      <w:lang w:val="en-GB"/>
    </w:rPr>
  </w:style>
  <w:style w:type="paragraph" w:styleId="Cmsor9">
    <w:name w:val="heading 9"/>
    <w:basedOn w:val="Norml"/>
    <w:next w:val="Norml"/>
    <w:qFormat/>
    <w:pPr>
      <w:keepNext/>
      <w:numPr>
        <w:ilvl w:val="8"/>
        <w:numId w:val="1"/>
      </w:numPr>
      <w:jc w:val="center"/>
      <w:outlineLvl w:val="8"/>
    </w:pPr>
    <w:rPr>
      <w:rFonts w:ascii="Arial" w:hAnsi="Arial"/>
      <w:b/>
      <w:sz w:val="20"/>
      <w:szCs w:val="20"/>
      <w:lang w:val="hr-HR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Arial" w:hAnsi="Arial"/>
      <w:b/>
      <w:sz w:val="22"/>
    </w:rPr>
  </w:style>
  <w:style w:type="character" w:customStyle="1" w:styleId="WW8Num12z1">
    <w:name w:val="WW8Num12z1"/>
    <w:rPr>
      <w:rFonts w:ascii="Symbol" w:hAnsi="Symbol"/>
    </w:rPr>
  </w:style>
  <w:style w:type="character" w:customStyle="1" w:styleId="WW8Num13z0">
    <w:name w:val="WW8Num13z0"/>
    <w:rPr>
      <w:rFonts w:ascii="Times New Roman" w:hAnsi="Times New Roman"/>
    </w:rPr>
  </w:style>
  <w:style w:type="character" w:customStyle="1" w:styleId="WW8Num15z0">
    <w:name w:val="WW8Num15z0"/>
    <w:rPr>
      <w:rFonts w:ascii="Times New Roman" w:hAnsi="Times New Roman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eastAsia="Times New Roman" w:hAnsi="Symbol" w:cs="Times New Roman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20z0">
    <w:name w:val="WW8Num20z0"/>
    <w:rPr>
      <w:rFonts w:ascii="Symbol" w:eastAsia="Times New Roman" w:hAnsi="Symbol" w:cs="Times New Roman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b w:val="0"/>
      <w:i w:val="0"/>
      <w:sz w:val="20"/>
    </w:rPr>
  </w:style>
  <w:style w:type="character" w:customStyle="1" w:styleId="WW8Num24z0">
    <w:name w:val="WW8Num24z0"/>
    <w:rPr>
      <w:rFonts w:ascii="Arial" w:hAnsi="Arial"/>
      <w:b/>
      <w:sz w:val="22"/>
    </w:rPr>
  </w:style>
  <w:style w:type="character" w:customStyle="1" w:styleId="WW8Num27z0">
    <w:name w:val="WW8Num27z0"/>
    <w:rPr>
      <w:rFonts w:ascii="Symbol" w:eastAsia="Times New Roman" w:hAnsi="Symbol" w:cs="Times New Roman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Privzetapisavaodstavka1">
    <w:name w:val="Privzeta pisava odstavka1"/>
  </w:style>
  <w:style w:type="character" w:styleId="Oldalszm">
    <w:name w:val="page number"/>
    <w:rPr>
      <w:sz w:val="20"/>
    </w:rPr>
  </w:style>
  <w:style w:type="character" w:customStyle="1" w:styleId="Komentar-sklic1">
    <w:name w:val="Komentar - sklic1"/>
    <w:rPr>
      <w:sz w:val="16"/>
      <w:szCs w:val="16"/>
    </w:rPr>
  </w:style>
  <w:style w:type="paragraph" w:customStyle="1" w:styleId="Kop">
    <w:name w:val="Kop"/>
    <w:basedOn w:val="Norml"/>
    <w:next w:val="Szvegtrzs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zvegtrzs">
    <w:name w:val="Body Text"/>
    <w:basedOn w:val="Norml"/>
    <w:pPr>
      <w:jc w:val="right"/>
    </w:pPr>
    <w:rPr>
      <w:sz w:val="16"/>
      <w:szCs w:val="20"/>
      <w:lang w:val="nl"/>
    </w:rPr>
  </w:style>
  <w:style w:type="paragraph" w:styleId="Lista">
    <w:name w:val="List"/>
    <w:basedOn w:val="Norml"/>
    <w:pPr>
      <w:ind w:left="283" w:hanging="283"/>
    </w:pPr>
  </w:style>
  <w:style w:type="paragraph" w:customStyle="1" w:styleId="Bijschrift">
    <w:name w:val="Bijschrift"/>
    <w:basedOn w:val="Norm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"/>
    <w:pPr>
      <w:suppressLineNumbers/>
    </w:pPr>
    <w:rPr>
      <w:rFonts w:cs="Tahoma"/>
    </w:rPr>
  </w:style>
  <w:style w:type="paragraph" w:customStyle="1" w:styleId="Kazaloslik1">
    <w:name w:val="Kazalo slik1"/>
    <w:basedOn w:val="Norml"/>
    <w:next w:val="Norml"/>
    <w:pPr>
      <w:ind w:left="480" w:hanging="480"/>
    </w:pPr>
  </w:style>
  <w:style w:type="paragraph" w:styleId="Szvegtrzsbehzssal">
    <w:name w:val="Body Text Indent"/>
    <w:basedOn w:val="Norml"/>
    <w:rPr>
      <w:rFonts w:ascii="Arial" w:hAnsi="Arial"/>
      <w:b/>
      <w:szCs w:val="20"/>
      <w:lang w:val="nl"/>
    </w:rPr>
  </w:style>
  <w:style w:type="paragraph" w:styleId="llb">
    <w:name w:val="footer"/>
    <w:basedOn w:val="Norml"/>
    <w:link w:val="FuzeileZchn"/>
    <w:uiPriority w:val="99"/>
    <w:pPr>
      <w:widowControl w:val="0"/>
      <w:tabs>
        <w:tab w:val="center" w:pos="4536"/>
        <w:tab w:val="right" w:pos="9072"/>
      </w:tabs>
    </w:pPr>
    <w:rPr>
      <w:sz w:val="20"/>
      <w:szCs w:val="20"/>
      <w:lang w:val="en-US"/>
    </w:rPr>
  </w:style>
  <w:style w:type="paragraph" w:customStyle="1" w:styleId="Spalte032">
    <w:name w:val="Spalte0.32"/>
    <w:basedOn w:val="Norml"/>
    <w:pPr>
      <w:tabs>
        <w:tab w:val="left" w:pos="426"/>
      </w:tabs>
    </w:pPr>
    <w:rPr>
      <w:rFonts w:ascii="Arial" w:hAnsi="Arial"/>
      <w:sz w:val="16"/>
      <w:szCs w:val="20"/>
      <w:lang w:val="de-DE"/>
    </w:rPr>
  </w:style>
  <w:style w:type="paragraph" w:customStyle="1" w:styleId="Spalte0320">
    <w:name w:val="Spalte032"/>
    <w:basedOn w:val="Norml"/>
    <w:pPr>
      <w:tabs>
        <w:tab w:val="left" w:pos="426"/>
      </w:tabs>
    </w:pPr>
    <w:rPr>
      <w:rFonts w:ascii="Arial" w:hAnsi="Arial"/>
      <w:sz w:val="16"/>
      <w:szCs w:val="20"/>
      <w:lang w:val="de-DE"/>
    </w:rPr>
  </w:style>
  <w:style w:type="paragraph" w:customStyle="1" w:styleId="Telobesedila-zamik21">
    <w:name w:val="Telo besedila - zamik 21"/>
    <w:basedOn w:val="Norml"/>
    <w:pPr>
      <w:ind w:left="705" w:hanging="705"/>
    </w:pPr>
    <w:rPr>
      <w:rFonts w:ascii="Arial" w:hAnsi="Arial"/>
      <w:sz w:val="22"/>
      <w:szCs w:val="20"/>
      <w:lang w:val="nl"/>
    </w:rPr>
  </w:style>
  <w:style w:type="paragraph" w:styleId="lfej">
    <w:name w:val="header"/>
    <w:basedOn w:val="Norml"/>
    <w:link w:val="KopfzeileZchn"/>
    <w:uiPriority w:val="99"/>
    <w:pPr>
      <w:tabs>
        <w:tab w:val="center" w:pos="4153"/>
        <w:tab w:val="right" w:pos="8306"/>
      </w:tabs>
    </w:pPr>
    <w:rPr>
      <w:sz w:val="20"/>
      <w:szCs w:val="20"/>
      <w:lang w:val="de-DE"/>
    </w:rPr>
  </w:style>
  <w:style w:type="paragraph" w:customStyle="1" w:styleId="Telobesedila-zamik31">
    <w:name w:val="Telo besedila - zamik 31"/>
    <w:basedOn w:val="Norml"/>
    <w:pPr>
      <w:ind w:left="708" w:firstLine="1"/>
    </w:pPr>
    <w:rPr>
      <w:rFonts w:ascii="Arial" w:hAnsi="Arial"/>
      <w:sz w:val="22"/>
      <w:szCs w:val="20"/>
      <w:lang w:val="de-DE"/>
    </w:rPr>
  </w:style>
  <w:style w:type="paragraph" w:customStyle="1" w:styleId="Telobesedila21">
    <w:name w:val="Telo besedila 21"/>
    <w:basedOn w:val="Norml"/>
    <w:pPr>
      <w:tabs>
        <w:tab w:val="left" w:pos="2275"/>
      </w:tabs>
    </w:pPr>
    <w:rPr>
      <w:rFonts w:ascii="Arial" w:hAnsi="Arial"/>
      <w:sz w:val="22"/>
      <w:szCs w:val="20"/>
      <w:lang w:val="en-GB"/>
    </w:rPr>
  </w:style>
  <w:style w:type="paragraph" w:customStyle="1" w:styleId="Textedebulles">
    <w:name w:val="Texte de bulles"/>
    <w:basedOn w:val="Norml"/>
    <w:rPr>
      <w:rFonts w:ascii="Tahoma" w:hAnsi="Tahoma" w:cs="Tahoma"/>
      <w:sz w:val="16"/>
      <w:szCs w:val="16"/>
      <w:lang w:val="de-DE"/>
    </w:rPr>
  </w:style>
  <w:style w:type="paragraph" w:customStyle="1" w:styleId="Komentar-besedilo1">
    <w:name w:val="Komentar - besedilo1"/>
    <w:basedOn w:val="Norml"/>
    <w:rPr>
      <w:sz w:val="20"/>
      <w:szCs w:val="20"/>
      <w:lang w:val="de-DE"/>
    </w:rPr>
  </w:style>
  <w:style w:type="paragraph" w:customStyle="1" w:styleId="Uvodnipozdrav1">
    <w:name w:val="Uvodni pozdrav1"/>
    <w:basedOn w:val="Norml"/>
    <w:next w:val="Norml"/>
  </w:style>
  <w:style w:type="paragraph" w:customStyle="1" w:styleId="Oznaenseznam1">
    <w:name w:val="Označen seznam1"/>
    <w:basedOn w:val="Norml"/>
    <w:pPr>
      <w:numPr>
        <w:numId w:val="11"/>
      </w:numPr>
    </w:pPr>
  </w:style>
  <w:style w:type="paragraph" w:customStyle="1" w:styleId="Oznaenseznam21">
    <w:name w:val="Označen seznam 21"/>
    <w:basedOn w:val="Norml"/>
    <w:pPr>
      <w:numPr>
        <w:numId w:val="9"/>
      </w:numPr>
    </w:pPr>
  </w:style>
  <w:style w:type="paragraph" w:customStyle="1" w:styleId="Oznaenseznam31">
    <w:name w:val="Označen seznam 31"/>
    <w:basedOn w:val="Norml"/>
    <w:pPr>
      <w:numPr>
        <w:numId w:val="8"/>
      </w:numPr>
    </w:pPr>
  </w:style>
  <w:style w:type="paragraph" w:customStyle="1" w:styleId="Oznaenseznam41">
    <w:name w:val="Označen seznam 41"/>
    <w:basedOn w:val="Norml"/>
    <w:pPr>
      <w:numPr>
        <w:numId w:val="7"/>
      </w:numPr>
    </w:pPr>
  </w:style>
  <w:style w:type="paragraph" w:customStyle="1" w:styleId="Oznaenseznam51">
    <w:name w:val="Označen seznam 51"/>
    <w:basedOn w:val="Norml"/>
    <w:pPr>
      <w:numPr>
        <w:numId w:val="6"/>
      </w:numPr>
    </w:pPr>
  </w:style>
  <w:style w:type="paragraph" w:customStyle="1" w:styleId="Napis1">
    <w:name w:val="Napis1"/>
    <w:basedOn w:val="Norml"/>
    <w:next w:val="Norml"/>
    <w:pPr>
      <w:spacing w:before="120" w:after="120"/>
    </w:pPr>
    <w:rPr>
      <w:b/>
      <w:bCs/>
      <w:sz w:val="20"/>
      <w:szCs w:val="20"/>
    </w:rPr>
  </w:style>
  <w:style w:type="paragraph" w:customStyle="1" w:styleId="Blokbesedila1">
    <w:name w:val="Blok besedila1"/>
    <w:basedOn w:val="Norml"/>
    <w:pPr>
      <w:spacing w:after="120"/>
      <w:ind w:left="1440" w:right="1440"/>
    </w:pPr>
  </w:style>
  <w:style w:type="paragraph" w:customStyle="1" w:styleId="Datum1">
    <w:name w:val="Datum1"/>
    <w:basedOn w:val="Norml"/>
    <w:next w:val="Norml"/>
  </w:style>
  <w:style w:type="paragraph" w:customStyle="1" w:styleId="Zgradbadokumenta1">
    <w:name w:val="Zgradba dokumenta1"/>
    <w:basedOn w:val="Norml"/>
    <w:pPr>
      <w:shd w:val="clear" w:color="auto" w:fill="000080"/>
    </w:pPr>
    <w:rPr>
      <w:rFonts w:ascii="Tahoma" w:hAnsi="Tahoma" w:cs="Tahoma"/>
    </w:rPr>
  </w:style>
  <w:style w:type="paragraph" w:styleId="E-mailalrsa">
    <w:name w:val="E-mail Signature"/>
    <w:basedOn w:val="Norml"/>
  </w:style>
  <w:style w:type="paragraph" w:styleId="Vgjegyzetszvege">
    <w:name w:val="endnote text"/>
    <w:basedOn w:val="Norml"/>
    <w:semiHidden/>
    <w:rPr>
      <w:sz w:val="20"/>
      <w:szCs w:val="20"/>
    </w:rPr>
  </w:style>
  <w:style w:type="paragraph" w:customStyle="1" w:styleId="Opomba-naslov1">
    <w:name w:val="Opomba - naslov1"/>
    <w:basedOn w:val="Norml"/>
    <w:next w:val="Norml"/>
  </w:style>
  <w:style w:type="paragraph" w:styleId="Lbjegyzetszveg">
    <w:name w:val="footnote text"/>
    <w:basedOn w:val="Norml"/>
    <w:semiHidden/>
    <w:rPr>
      <w:sz w:val="20"/>
      <w:szCs w:val="20"/>
    </w:rPr>
  </w:style>
  <w:style w:type="paragraph" w:customStyle="1" w:styleId="Zakljunipozdrav1">
    <w:name w:val="Zaključni pozdrav1"/>
    <w:basedOn w:val="Norml"/>
    <w:pPr>
      <w:ind w:left="4252"/>
    </w:pPr>
  </w:style>
  <w:style w:type="paragraph" w:styleId="HTML-cm">
    <w:name w:val="HTML Address"/>
    <w:basedOn w:val="Norml"/>
    <w:rPr>
      <w:i/>
      <w:iCs/>
    </w:rPr>
  </w:style>
  <w:style w:type="paragraph" w:styleId="HTML-kntformzott">
    <w:name w:val="HTML Preformatted"/>
    <w:basedOn w:val="Norml"/>
    <w:rPr>
      <w:rFonts w:ascii="Courier New" w:hAnsi="Courier New" w:cs="Courier New"/>
      <w:sz w:val="20"/>
      <w:szCs w:val="20"/>
    </w:rPr>
  </w:style>
  <w:style w:type="paragraph" w:styleId="Trgymutat1">
    <w:name w:val="index 1"/>
    <w:basedOn w:val="Norml"/>
    <w:next w:val="Norml"/>
    <w:semiHidden/>
    <w:pPr>
      <w:ind w:left="240" w:hanging="240"/>
    </w:pPr>
  </w:style>
  <w:style w:type="paragraph" w:styleId="Trgymutat2">
    <w:name w:val="index 2"/>
    <w:basedOn w:val="Norml"/>
    <w:next w:val="Norml"/>
    <w:semiHidden/>
    <w:pPr>
      <w:ind w:left="480" w:hanging="240"/>
    </w:pPr>
  </w:style>
  <w:style w:type="paragraph" w:styleId="Trgymutat3">
    <w:name w:val="index 3"/>
    <w:basedOn w:val="Norml"/>
    <w:next w:val="Norml"/>
    <w:semiHidden/>
    <w:pPr>
      <w:ind w:left="720" w:hanging="240"/>
    </w:pPr>
  </w:style>
  <w:style w:type="paragraph" w:customStyle="1" w:styleId="Stvarnokazalo41">
    <w:name w:val="Stvarno kazalo 41"/>
    <w:basedOn w:val="Norml"/>
    <w:next w:val="Norml"/>
    <w:pPr>
      <w:ind w:left="960" w:hanging="240"/>
    </w:pPr>
  </w:style>
  <w:style w:type="paragraph" w:customStyle="1" w:styleId="Stvarnokazalo51">
    <w:name w:val="Stvarno kazalo 51"/>
    <w:basedOn w:val="Norml"/>
    <w:next w:val="Norml"/>
    <w:pPr>
      <w:ind w:left="1200" w:hanging="240"/>
    </w:pPr>
  </w:style>
  <w:style w:type="paragraph" w:customStyle="1" w:styleId="Stvarnokazalo61">
    <w:name w:val="Stvarno kazalo 61"/>
    <w:basedOn w:val="Norml"/>
    <w:next w:val="Norml"/>
    <w:pPr>
      <w:ind w:left="1440" w:hanging="240"/>
    </w:pPr>
  </w:style>
  <w:style w:type="paragraph" w:customStyle="1" w:styleId="Stvarnokazalo71">
    <w:name w:val="Stvarno kazalo 71"/>
    <w:basedOn w:val="Norml"/>
    <w:next w:val="Norml"/>
    <w:pPr>
      <w:ind w:left="1680" w:hanging="240"/>
    </w:pPr>
  </w:style>
  <w:style w:type="paragraph" w:customStyle="1" w:styleId="Stvarnokazalo81">
    <w:name w:val="Stvarno kazalo 81"/>
    <w:basedOn w:val="Norml"/>
    <w:next w:val="Norml"/>
    <w:pPr>
      <w:ind w:left="1920" w:hanging="240"/>
    </w:pPr>
  </w:style>
  <w:style w:type="paragraph" w:customStyle="1" w:styleId="Stvarnokazalo91">
    <w:name w:val="Stvarno kazalo 91"/>
    <w:basedOn w:val="Norml"/>
    <w:next w:val="Norml"/>
    <w:pPr>
      <w:ind w:left="2160" w:hanging="240"/>
    </w:pPr>
  </w:style>
  <w:style w:type="paragraph" w:styleId="Trgymutatcm">
    <w:name w:val="index heading"/>
    <w:basedOn w:val="Norml"/>
    <w:next w:val="Trgymutat1"/>
    <w:semiHidden/>
    <w:rPr>
      <w:rFonts w:ascii="Arial" w:hAnsi="Arial" w:cs="Arial"/>
      <w:b/>
      <w:bCs/>
    </w:rPr>
  </w:style>
  <w:style w:type="paragraph" w:customStyle="1" w:styleId="Seznam21">
    <w:name w:val="Seznam 21"/>
    <w:basedOn w:val="Norml"/>
    <w:pPr>
      <w:ind w:left="566" w:hanging="283"/>
    </w:pPr>
  </w:style>
  <w:style w:type="paragraph" w:customStyle="1" w:styleId="Seznam31">
    <w:name w:val="Seznam 31"/>
    <w:basedOn w:val="Norml"/>
    <w:pPr>
      <w:ind w:left="849" w:hanging="283"/>
    </w:pPr>
  </w:style>
  <w:style w:type="paragraph" w:customStyle="1" w:styleId="Seznam41">
    <w:name w:val="Seznam 41"/>
    <w:basedOn w:val="Norml"/>
    <w:pPr>
      <w:ind w:left="1132" w:hanging="283"/>
    </w:pPr>
  </w:style>
  <w:style w:type="paragraph" w:customStyle="1" w:styleId="Seznam51">
    <w:name w:val="Seznam 51"/>
    <w:basedOn w:val="Norml"/>
    <w:pPr>
      <w:ind w:left="1415" w:hanging="283"/>
    </w:pPr>
  </w:style>
  <w:style w:type="paragraph" w:customStyle="1" w:styleId="Seznam-nadaljevanje1">
    <w:name w:val="Seznam - nadaljevanje1"/>
    <w:basedOn w:val="Norml"/>
    <w:pPr>
      <w:spacing w:after="120"/>
      <w:ind w:left="283"/>
    </w:pPr>
  </w:style>
  <w:style w:type="paragraph" w:customStyle="1" w:styleId="Seznam-nadaljevanje21">
    <w:name w:val="Seznam - nadaljevanje 21"/>
    <w:basedOn w:val="Norml"/>
    <w:pPr>
      <w:spacing w:after="120"/>
      <w:ind w:left="566"/>
    </w:pPr>
  </w:style>
  <w:style w:type="paragraph" w:customStyle="1" w:styleId="Seznam-nadaljevanje31">
    <w:name w:val="Seznam - nadaljevanje 31"/>
    <w:basedOn w:val="Norml"/>
    <w:pPr>
      <w:spacing w:after="120"/>
      <w:ind w:left="849"/>
    </w:pPr>
  </w:style>
  <w:style w:type="paragraph" w:customStyle="1" w:styleId="Seznam-nadaljevanje41">
    <w:name w:val="Seznam - nadaljevanje 41"/>
    <w:basedOn w:val="Norml"/>
    <w:pPr>
      <w:spacing w:after="120"/>
      <w:ind w:left="1132"/>
    </w:pPr>
  </w:style>
  <w:style w:type="paragraph" w:customStyle="1" w:styleId="Seznam-nadaljevanje51">
    <w:name w:val="Seznam - nadaljevanje 51"/>
    <w:basedOn w:val="Norml"/>
    <w:pPr>
      <w:spacing w:after="120"/>
      <w:ind w:left="1415"/>
    </w:pPr>
  </w:style>
  <w:style w:type="paragraph" w:customStyle="1" w:styleId="Otevilenseznam1">
    <w:name w:val="Oštevilčen seznam1"/>
    <w:basedOn w:val="Norml"/>
    <w:pPr>
      <w:numPr>
        <w:numId w:val="10"/>
      </w:numPr>
    </w:pPr>
  </w:style>
  <w:style w:type="paragraph" w:customStyle="1" w:styleId="Otevilenseznam21">
    <w:name w:val="Oštevilčen seznam 21"/>
    <w:basedOn w:val="Norml"/>
    <w:pPr>
      <w:numPr>
        <w:numId w:val="5"/>
      </w:numPr>
    </w:pPr>
  </w:style>
  <w:style w:type="paragraph" w:customStyle="1" w:styleId="Otevilenseznam31">
    <w:name w:val="Oštevilčen seznam 31"/>
    <w:basedOn w:val="Norml"/>
    <w:pPr>
      <w:numPr>
        <w:numId w:val="4"/>
      </w:numPr>
    </w:pPr>
  </w:style>
  <w:style w:type="paragraph" w:customStyle="1" w:styleId="Otevilenseznam41">
    <w:name w:val="Oštevilčen seznam 41"/>
    <w:basedOn w:val="Norml"/>
    <w:pPr>
      <w:numPr>
        <w:numId w:val="3"/>
      </w:numPr>
    </w:pPr>
  </w:style>
  <w:style w:type="paragraph" w:customStyle="1" w:styleId="Otevilenseznam51">
    <w:name w:val="Oštevilčen seznam 51"/>
    <w:basedOn w:val="Norml"/>
    <w:pPr>
      <w:numPr>
        <w:numId w:val="2"/>
      </w:numPr>
    </w:pPr>
  </w:style>
  <w:style w:type="paragraph" w:customStyle="1" w:styleId="Makrobesedilo1">
    <w:name w:val="Makro besedilo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urier New" w:eastAsia="Arial" w:hAnsi="Courier New" w:cs="Courier New"/>
      <w:lang w:val="fr-FR" w:eastAsia="ar-SA"/>
    </w:rPr>
  </w:style>
  <w:style w:type="paragraph" w:customStyle="1" w:styleId="Glavasporoila1">
    <w:name w:val="Glava sporočila1"/>
    <w:basedOn w:val="Norml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ascii="Arial" w:hAnsi="Arial" w:cs="Arial"/>
    </w:rPr>
  </w:style>
  <w:style w:type="paragraph" w:customStyle="1" w:styleId="Golobesedilo1">
    <w:name w:val="Golo besedilo1"/>
    <w:basedOn w:val="Norml"/>
    <w:rPr>
      <w:rFonts w:ascii="Courier New" w:hAnsi="Courier New" w:cs="Courier New"/>
      <w:sz w:val="20"/>
      <w:szCs w:val="20"/>
    </w:rPr>
  </w:style>
  <w:style w:type="paragraph" w:customStyle="1" w:styleId="Kazalovirov1">
    <w:name w:val="Kazalo virov1"/>
    <w:basedOn w:val="Norml"/>
    <w:next w:val="Norml"/>
    <w:pPr>
      <w:ind w:left="240" w:hanging="240"/>
    </w:pPr>
  </w:style>
  <w:style w:type="paragraph" w:customStyle="1" w:styleId="Kazalovirov-naslov1">
    <w:name w:val="Kazalo virov - naslov1"/>
    <w:basedOn w:val="Norml"/>
    <w:next w:val="Norml"/>
    <w:pPr>
      <w:spacing w:before="120"/>
    </w:pPr>
    <w:rPr>
      <w:rFonts w:ascii="Arial" w:hAnsi="Arial" w:cs="Arial"/>
      <w:b/>
      <w:bCs/>
    </w:rPr>
  </w:style>
  <w:style w:type="paragraph" w:styleId="NormlWeb">
    <w:name w:val="Normal (Web)"/>
    <w:basedOn w:val="Norml"/>
  </w:style>
  <w:style w:type="paragraph" w:customStyle="1" w:styleId="Navaden-zamik1">
    <w:name w:val="Navaden - zamik1"/>
    <w:basedOn w:val="Norml"/>
    <w:pPr>
      <w:ind w:left="708"/>
    </w:pPr>
  </w:style>
  <w:style w:type="paragraph" w:customStyle="1" w:styleId="Telobesedila31">
    <w:name w:val="Telo besedila 31"/>
    <w:basedOn w:val="Norml"/>
    <w:pPr>
      <w:spacing w:after="120"/>
    </w:pPr>
    <w:rPr>
      <w:sz w:val="16"/>
      <w:szCs w:val="16"/>
    </w:rPr>
  </w:style>
  <w:style w:type="paragraph" w:customStyle="1" w:styleId="Telobesedila-prvizamik1">
    <w:name w:val="Telo besedila - prvi zamik1"/>
    <w:basedOn w:val="Szvegtrzs"/>
    <w:pPr>
      <w:spacing w:after="120"/>
      <w:ind w:firstLine="210"/>
      <w:jc w:val="left"/>
    </w:pPr>
    <w:rPr>
      <w:sz w:val="24"/>
      <w:szCs w:val="24"/>
      <w:lang w:val="fr-FR"/>
    </w:rPr>
  </w:style>
  <w:style w:type="paragraph" w:customStyle="1" w:styleId="Telobesedila-prvizamik21">
    <w:name w:val="Telo besedila - prvi zamik 21"/>
    <w:basedOn w:val="Szvegtrzsbehzssal"/>
    <w:pPr>
      <w:spacing w:after="120"/>
      <w:ind w:left="283" w:firstLine="210"/>
    </w:pPr>
    <w:rPr>
      <w:rFonts w:ascii="Times New Roman" w:hAnsi="Times New Roman"/>
      <w:b w:val="0"/>
      <w:szCs w:val="24"/>
      <w:lang w:val="fr-FR"/>
    </w:rPr>
  </w:style>
  <w:style w:type="paragraph" w:styleId="Cm">
    <w:name w:val="Title"/>
    <w:basedOn w:val="Norml"/>
    <w:next w:val="Alcm"/>
    <w:qFormat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styleId="Alcm">
    <w:name w:val="Subtitle"/>
    <w:basedOn w:val="Norml"/>
    <w:next w:val="Szvegtrzs"/>
    <w:qFormat/>
    <w:pPr>
      <w:spacing w:after="60"/>
      <w:jc w:val="center"/>
    </w:pPr>
    <w:rPr>
      <w:rFonts w:ascii="Arial" w:hAnsi="Arial" w:cs="Arial"/>
    </w:rPr>
  </w:style>
  <w:style w:type="paragraph" w:styleId="Feladcmebortkon">
    <w:name w:val="envelope return"/>
    <w:basedOn w:val="Norml"/>
    <w:rPr>
      <w:rFonts w:ascii="Arial" w:hAnsi="Arial" w:cs="Arial"/>
      <w:sz w:val="20"/>
      <w:szCs w:val="20"/>
    </w:rPr>
  </w:style>
  <w:style w:type="paragraph" w:styleId="Bortkcm">
    <w:name w:val="envelope address"/>
    <w:basedOn w:val="Norml"/>
    <w:pPr>
      <w:ind w:left="1"/>
    </w:pPr>
    <w:rPr>
      <w:rFonts w:ascii="Arial" w:hAnsi="Arial" w:cs="Arial"/>
    </w:rPr>
  </w:style>
  <w:style w:type="paragraph" w:styleId="Alrs">
    <w:name w:val="Signature"/>
    <w:basedOn w:val="Norml"/>
    <w:pPr>
      <w:ind w:left="4252"/>
    </w:pPr>
  </w:style>
  <w:style w:type="paragraph" w:styleId="TJ1">
    <w:name w:val="toc 1"/>
    <w:basedOn w:val="Norml"/>
    <w:next w:val="Norml"/>
    <w:semiHidden/>
  </w:style>
  <w:style w:type="paragraph" w:styleId="TJ2">
    <w:name w:val="toc 2"/>
    <w:basedOn w:val="Norml"/>
    <w:next w:val="Norml"/>
    <w:semiHidden/>
    <w:pPr>
      <w:ind w:left="240"/>
    </w:pPr>
  </w:style>
  <w:style w:type="paragraph" w:styleId="TJ3">
    <w:name w:val="toc 3"/>
    <w:basedOn w:val="Norml"/>
    <w:next w:val="Norml"/>
    <w:semiHidden/>
    <w:pPr>
      <w:ind w:left="480"/>
    </w:pPr>
  </w:style>
  <w:style w:type="paragraph" w:styleId="TJ4">
    <w:name w:val="toc 4"/>
    <w:basedOn w:val="Norml"/>
    <w:next w:val="Norml"/>
    <w:semiHidden/>
    <w:pPr>
      <w:ind w:left="720"/>
    </w:pPr>
  </w:style>
  <w:style w:type="paragraph" w:styleId="TJ5">
    <w:name w:val="toc 5"/>
    <w:basedOn w:val="Norml"/>
    <w:next w:val="Norml"/>
    <w:semiHidden/>
    <w:pPr>
      <w:ind w:left="960"/>
    </w:pPr>
  </w:style>
  <w:style w:type="paragraph" w:styleId="TJ6">
    <w:name w:val="toc 6"/>
    <w:basedOn w:val="Norml"/>
    <w:next w:val="Norml"/>
    <w:semiHidden/>
    <w:pPr>
      <w:ind w:left="1200"/>
    </w:pPr>
  </w:style>
  <w:style w:type="paragraph" w:styleId="TJ7">
    <w:name w:val="toc 7"/>
    <w:basedOn w:val="Norml"/>
    <w:next w:val="Norml"/>
    <w:semiHidden/>
    <w:pPr>
      <w:ind w:left="1440"/>
    </w:pPr>
  </w:style>
  <w:style w:type="paragraph" w:styleId="TJ8">
    <w:name w:val="toc 8"/>
    <w:basedOn w:val="Norml"/>
    <w:next w:val="Norml"/>
    <w:semiHidden/>
    <w:pPr>
      <w:ind w:left="1680"/>
    </w:pPr>
  </w:style>
  <w:style w:type="paragraph" w:styleId="TJ9">
    <w:name w:val="toc 9"/>
    <w:basedOn w:val="Norml"/>
    <w:next w:val="Norml"/>
    <w:semiHidden/>
    <w:pPr>
      <w:ind w:left="1920"/>
    </w:p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customStyle="1" w:styleId="Inhoudtabel">
    <w:name w:val="Inhoud tabel"/>
    <w:basedOn w:val="Norml"/>
    <w:pPr>
      <w:suppressLineNumbers/>
    </w:pPr>
  </w:style>
  <w:style w:type="paragraph" w:customStyle="1" w:styleId="Tabelkop">
    <w:name w:val="Tabelkop"/>
    <w:basedOn w:val="Inhoudtabel"/>
    <w:pPr>
      <w:jc w:val="center"/>
    </w:pPr>
    <w:rPr>
      <w:b/>
      <w:bCs/>
    </w:rPr>
  </w:style>
  <w:style w:type="paragraph" w:customStyle="1" w:styleId="Frame-inhoud">
    <w:name w:val="Frame-inhoud"/>
    <w:basedOn w:val="Szvegtrzs"/>
  </w:style>
  <w:style w:type="paragraph" w:styleId="Nincstrkz">
    <w:name w:val="No Spacing"/>
    <w:uiPriority w:val="1"/>
    <w:qFormat/>
    <w:rsid w:val="0010421A"/>
    <w:pPr>
      <w:suppressAutoHyphens/>
    </w:pPr>
    <w:rPr>
      <w:sz w:val="24"/>
      <w:szCs w:val="24"/>
      <w:lang w:val="fr-FR" w:eastAsia="ar-SA"/>
    </w:rPr>
  </w:style>
  <w:style w:type="character" w:customStyle="1" w:styleId="KopfzeileZchn">
    <w:name w:val="Kopfzeile Zchn"/>
    <w:basedOn w:val="Bekezdsalapbettpusa"/>
    <w:link w:val="lfej"/>
    <w:uiPriority w:val="99"/>
    <w:rsid w:val="0010421A"/>
    <w:rPr>
      <w:lang w:val="de-DE" w:eastAsia="ar-SA"/>
    </w:rPr>
  </w:style>
  <w:style w:type="character" w:customStyle="1" w:styleId="FuzeileZchn">
    <w:name w:val="Fußzeile Zchn"/>
    <w:basedOn w:val="Bekezdsalapbettpusa"/>
    <w:link w:val="llb"/>
    <w:uiPriority w:val="99"/>
    <w:rsid w:val="0010421A"/>
    <w:rPr>
      <w:lang w:val="en-US" w:eastAsia="ar-SA"/>
    </w:rPr>
  </w:style>
  <w:style w:type="character" w:styleId="Jegyzethivatkozs">
    <w:name w:val="annotation reference"/>
    <w:basedOn w:val="Bekezdsalapbettpusa"/>
    <w:semiHidden/>
    <w:unhideWhenUsed/>
    <w:rsid w:val="00064328"/>
    <w:rPr>
      <w:sz w:val="16"/>
      <w:szCs w:val="16"/>
    </w:rPr>
  </w:style>
  <w:style w:type="paragraph" w:styleId="Jegyzetszveg">
    <w:name w:val="annotation text"/>
    <w:basedOn w:val="Norml"/>
    <w:link w:val="KommentartextZchn"/>
    <w:semiHidden/>
    <w:unhideWhenUsed/>
    <w:rsid w:val="00064328"/>
    <w:rPr>
      <w:sz w:val="20"/>
      <w:szCs w:val="20"/>
    </w:rPr>
  </w:style>
  <w:style w:type="character" w:customStyle="1" w:styleId="KommentartextZchn">
    <w:name w:val="Kommentartext Zchn"/>
    <w:basedOn w:val="Bekezdsalapbettpusa"/>
    <w:link w:val="Jegyzetszveg"/>
    <w:semiHidden/>
    <w:rsid w:val="00064328"/>
    <w:rPr>
      <w:lang w:val="fr-FR" w:eastAsia="ar-SA"/>
    </w:rPr>
  </w:style>
  <w:style w:type="paragraph" w:styleId="Megjegyzstrgya">
    <w:name w:val="annotation subject"/>
    <w:basedOn w:val="Jegyzetszveg"/>
    <w:next w:val="Jegyzetszveg"/>
    <w:link w:val="KommentarthemaZchn"/>
    <w:semiHidden/>
    <w:unhideWhenUsed/>
    <w:rsid w:val="00064328"/>
    <w:rPr>
      <w:b/>
      <w:bCs/>
    </w:rPr>
  </w:style>
  <w:style w:type="character" w:customStyle="1" w:styleId="KommentarthemaZchn">
    <w:name w:val="Kommentarthema Zchn"/>
    <w:basedOn w:val="KommentartextZchn"/>
    <w:link w:val="Megjegyzstrgya"/>
    <w:semiHidden/>
    <w:rsid w:val="00064328"/>
    <w:rPr>
      <w:b/>
      <w:bCs/>
      <w:lang w:val="fr-FR" w:eastAsia="ar-SA"/>
    </w:rPr>
  </w:style>
  <w:style w:type="paragraph" w:styleId="Listaszerbekezds">
    <w:name w:val="List Paragraph"/>
    <w:basedOn w:val="Norml"/>
    <w:uiPriority w:val="34"/>
    <w:qFormat/>
    <w:rsid w:val="00BF3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microsoft.com/office/2011/relationships/commentsExtended" Target="commentsExtended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9985</Words>
  <Characters>68898</Characters>
  <Application>Microsoft Office Word</Application>
  <DocSecurity>0</DocSecurity>
  <Lines>574</Lines>
  <Paragraphs>157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FS(05)34</vt:lpstr>
      <vt:lpstr>FS(05)34</vt:lpstr>
      <vt:lpstr>FS(05)34</vt:lpstr>
    </vt:vector>
  </TitlesOfParts>
  <Company>APEK</Company>
  <LinksUpToDate>false</LinksUpToDate>
  <CharactersWithSpaces>78726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FS(05)34</dc:title>
  <dc:creator>ANFR_PCO</dc:creator>
  <cp:lastModifiedBy>Simon István</cp:lastModifiedBy>
  <cp:revision>2</cp:revision>
  <cp:lastPrinted>2015-09-03T06:10:00Z</cp:lastPrinted>
  <dcterms:created xsi:type="dcterms:W3CDTF">2017-10-17T18:51:00Z</dcterms:created>
  <dcterms:modified xsi:type="dcterms:W3CDTF">2017-10-17T18:51:00Z</dcterms:modified>
</cp:coreProperties>
</file>